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52329CFF" w:rsidR="00B718B5" w:rsidRPr="00F344E6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344E6">
        <w:rPr>
          <w:rFonts w:ascii="Times New Roman" w:eastAsia="Calibri" w:hAnsi="Times New Roman" w:cs="Times New Roman"/>
          <w:color w:val="000000"/>
          <w:sz w:val="28"/>
          <w:szCs w:val="28"/>
        </w:rPr>
        <w:t>от 29</w:t>
      </w:r>
      <w:r w:rsidRPr="00F344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A35D9E" w:rsidRPr="00F344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F344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7EF77E10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A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D5ACB" w:rsidRPr="001D5ACB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6018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44748F61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F344E6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F5A1D6C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Писать красиво нелегко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03B2DF73" w:rsidR="00B718B5" w:rsidRPr="0085101C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«Учение с увлечением»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5FF3B7F3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10203E" w:rsidRPr="00FC08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FC08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A35D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C08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F3F0BE" w14:textId="39F97A4E" w:rsidR="008729C3" w:rsidRDefault="00A35D9E" w:rsidP="008729C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242AD54F" w:rsidR="00B718B5" w:rsidRPr="00422342" w:rsidRDefault="0039775A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522473BE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35D9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1F0088DA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54E701F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3977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16AC40E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A35D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35D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7AA5A18A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A35D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35D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1DCCB05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Агарков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ой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Н.Г.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Письмо. Графический навык. Каллиграфический почерк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4791AAA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62EBB" w14:textId="7BDE0E1B" w:rsidR="0010203E" w:rsidRPr="00E20BCF" w:rsidRDefault="00B718B5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E2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E2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2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03E"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научить детей писать правильно, красиво, аккуратно, формировать навыки письма через различные методы и приёмы. </w:t>
      </w:r>
    </w:p>
    <w:p w14:paraId="742BBB62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Достижение этой цели зависит от решения многих задач, встающих перед учителем с первых занятий обучения каллиграфии. </w:t>
      </w:r>
    </w:p>
    <w:p w14:paraId="4CC09DC1" w14:textId="3D43553F" w:rsidR="0010203E" w:rsidRPr="0010203E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0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курса: </w:t>
      </w:r>
    </w:p>
    <w:p w14:paraId="1470D865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знакомить детей с необходимыми предметами и материалами для занятия каллиграфией и приёмами работы с ними; </w:t>
      </w:r>
    </w:p>
    <w:p w14:paraId="482A6804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 </w:t>
      </w:r>
    </w:p>
    <w:p w14:paraId="1DE54CAE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научить соблюдать одинаковую высоту букв в словах на всей строке, пропорции строчных и заглавных букв; </w:t>
      </w:r>
    </w:p>
    <w:p w14:paraId="00BB5FEB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обучить отрывному, ритмичному и скорому письму; </w:t>
      </w:r>
    </w:p>
    <w:p w14:paraId="2F5B7065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учить проявлять творческий подход к работе; </w:t>
      </w:r>
    </w:p>
    <w:p w14:paraId="61F3AB1B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учить планировать, предвидеть результат работы и достигать его, при необходимости вносить коррективы в первоначальный замысел; </w:t>
      </w:r>
    </w:p>
    <w:p w14:paraId="5BF81D09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учить индивидуальной работе; </w:t>
      </w:r>
    </w:p>
    <w:p w14:paraId="587ECBEB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способствовать совершенствованию мелкой моторики рук, точных движений пальцев; </w:t>
      </w:r>
    </w:p>
    <w:p w14:paraId="1361D48F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развивать глазомер; орфографическую зоркость, связную речь; </w:t>
      </w:r>
    </w:p>
    <w:p w14:paraId="406AB8E5" w14:textId="2B2431CA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воспитывать внимательность, аккуратность, целеустремлённость, самодисциплину.</w:t>
      </w:r>
    </w:p>
    <w:p w14:paraId="2015A883" w14:textId="77777777" w:rsid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79EE7916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46EBA1D7" w14:textId="5B2A16AB" w:rsidR="00E20BCF" w:rsidRPr="00E20BCF" w:rsidRDefault="00E20BCF" w:rsidP="00E20B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EA4A21"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урс </w:t>
      </w:r>
      <w:r w:rsidR="00EA4A21"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каллиграфии «Писать красиво нелегко…» рассчитана на проведение теоретических и практических занятий с детьми 1-4 класса. </w:t>
      </w:r>
    </w:p>
    <w:p w14:paraId="79224609" w14:textId="0452FD5A" w:rsidR="00B718B5" w:rsidRPr="00B718B5" w:rsidRDefault="00E20BCF" w:rsidP="00E20BC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неделю, 1 класс – 33 ч,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4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4EC2F32E" w14:textId="0C78B77B" w:rsidR="0090286D" w:rsidRDefault="00915FC7" w:rsidP="0010203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E20BCF" w:rsidRPr="00D15E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20BCF">
        <w:rPr>
          <w:rFonts w:ascii="Times New Roman" w:hAnsi="Times New Roman" w:cs="Times New Roman"/>
          <w:color w:val="000000"/>
          <w:sz w:val="24"/>
          <w:szCs w:val="24"/>
        </w:rPr>
        <w:t>Писать красиво нелегко</w:t>
      </w:r>
      <w:r w:rsidR="00E20BCF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</w:t>
      </w:r>
      <w:r w:rsidR="00E20BCF">
        <w:rPr>
          <w:rFonts w:ascii="Times New Roman" w:hAnsi="Times New Roman" w:cs="Times New Roman"/>
          <w:color w:val="000000"/>
          <w:sz w:val="24"/>
          <w:szCs w:val="24"/>
        </w:rPr>
        <w:t>прописей по выбору педагога.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1AE140" w14:textId="110A6492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2440555A" w14:textId="2CA8DD47" w:rsidR="00B718B5" w:rsidRPr="00E20BCF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0203E" w:rsidRPr="00E2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Писать красиво нелегко</w:t>
      </w:r>
      <w:r w:rsidRPr="00E2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0C7BB7BA" w14:textId="77777777" w:rsidR="0010203E" w:rsidRDefault="0010203E" w:rsidP="00B718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F5B78D4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Штрихуем, пишем основные элементы букв </w:t>
      </w:r>
    </w:p>
    <w:p w14:paraId="2DC0C1F0" w14:textId="472446D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Знакомство с основным алгоритмом штриховки. Штриховка "Утки", "Солнце". </w:t>
      </w:r>
    </w:p>
    <w:p w14:paraId="56DCDC31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Штриховка наклонными линиями "Домик", "Ель". Штриховка вертикальными линиями "Клоун", "Слон". Штриховка слева-направо "Пирамидки", "Снеговик". Обводка контура предметов и их штриховка. Штриховка предметов элементами крючка с секретом. </w:t>
      </w:r>
    </w:p>
    <w:p w14:paraId="71F832FE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Штриховка предметов элементами букв с «</w:t>
      </w:r>
      <w:proofErr w:type="spellStart"/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качалочкой</w:t>
      </w:r>
      <w:proofErr w:type="spellEnd"/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» и «клюшкой». Штриховка предметов элементами букв полуовалами и овалами. Письмо элементов букв в тетради по образцам учителя. Пишем буквы и их соединения </w:t>
      </w:r>
    </w:p>
    <w:p w14:paraId="1545C98E" w14:textId="0B41A165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Пишем буквы и их соединения  </w:t>
      </w:r>
    </w:p>
    <w:p w14:paraId="31521977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Письмо всех прописных и строчных букв русского алфавита. Поиск буквы в ряду других букв, сравнение. Практические занятия по каллиграфии с элементами игр, отработка написания букв, элементов, соединений букв. </w:t>
      </w:r>
    </w:p>
    <w:p w14:paraId="7C70A25E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Пишем слова и предложения с изученными буквами </w:t>
      </w:r>
    </w:p>
    <w:p w14:paraId="39FDDA03" w14:textId="7F4A0AF0" w:rsidR="00437FAC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Упражнения в каллиграфическом написании слов (списывание). Упражнения в каллиграфическом написании слов (письмо под диктовку). Списывание с печатного текста с соблюдением всех правил каллиграфии. Письмо под диктовку с соблюдением всех правил каллиграфии. Работа над наиболее трудными элементами написания букв, соединений.</w:t>
      </w:r>
    </w:p>
    <w:p w14:paraId="4E5BC25F" w14:textId="77777777" w:rsidR="00E20BCF" w:rsidRDefault="00E20BCF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F0F34" w14:textId="56928742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Писать красиво нелегко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58029753" w14:textId="77777777" w:rsidR="0010203E" w:rsidRPr="0010203E" w:rsidRDefault="004D6315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6315">
        <w:t xml:space="preserve"> </w:t>
      </w:r>
      <w:r w:rsidR="0010203E"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Данная программа является дополнением к школьным программам по курсу «Обучение письму», «Русский язык». </w:t>
      </w:r>
    </w:p>
    <w:p w14:paraId="5CBAA940" w14:textId="77777777" w:rsidR="0010203E" w:rsidRPr="0010203E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</w:t>
      </w:r>
      <w:r w:rsidRPr="0010203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прочтению текста. Каллиграфически правильное письмо учащегося способствует воспитанию аккуратности в выполнении любого задания. </w:t>
      </w:r>
    </w:p>
    <w:p w14:paraId="226D29DB" w14:textId="7FFBD1D1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письму – составная часть общей программы по русскому языку. Её нельзя рассматривать изолированно. Она тесно связана с обучением чтению, с развитием устной и письменной речи, правописанием, изобразительным искусством и технологией.  </w:t>
      </w: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3733111E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Писать красиво нелегко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33945B8B" w:rsidR="00034626" w:rsidRPr="0039775A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75A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39775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397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курса:</w:t>
      </w:r>
    </w:p>
    <w:p w14:paraId="1F20AD88" w14:textId="77777777" w:rsidR="00E20BCF" w:rsidRPr="0039775A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гражданско-патриотического воспитания: </w:t>
      </w:r>
    </w:p>
    <w:p w14:paraId="035D9F56" w14:textId="19C98272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</w:t>
      </w:r>
      <w:r w:rsidR="00053938" w:rsidRPr="0039775A">
        <w:rPr>
          <w:rFonts w:ascii="Times New Roman" w:hAnsi="Times New Roman" w:cs="Times New Roman"/>
          <w:sz w:val="24"/>
          <w:szCs w:val="24"/>
        </w:rPr>
        <w:t>-</w:t>
      </w:r>
      <w:r w:rsidRPr="0039775A">
        <w:rPr>
          <w:rFonts w:ascii="Times New Roman" w:hAnsi="Times New Roman" w:cs="Times New Roman"/>
          <w:sz w:val="24"/>
          <w:szCs w:val="24"/>
        </w:rPr>
        <w:t xml:space="preserve"> России, в том числе через изучение русского языка, отражающего историю и культуру страны; </w:t>
      </w:r>
    </w:p>
    <w:p w14:paraId="24744FD1" w14:textId="2138776E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76D83B66" w14:textId="0E4A706F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14:paraId="1E15BE7C" w14:textId="542B91A7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народам, формируемое в том числе на основе примеров из художественных произведений; </w:t>
      </w:r>
    </w:p>
    <w:p w14:paraId="09B9CE84" w14:textId="267FA736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</w:p>
    <w:p w14:paraId="4CFBF9EA" w14:textId="5D88BF82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духовно-нравственного воспитания: </w:t>
      </w:r>
    </w:p>
    <w:p w14:paraId="56E6060C" w14:textId="77777777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256F1F0B" w14:textId="37F96119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3306ACF5" w14:textId="77777777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14:paraId="2754BCD3" w14:textId="6227BA29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эстетического воспитания: </w:t>
      </w:r>
    </w:p>
    <w:p w14:paraId="4787D1A9" w14:textId="77777777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034FA1EB" w14:textId="69909170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</w:p>
    <w:p w14:paraId="196C1041" w14:textId="2E84F603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</w:t>
      </w:r>
      <w:r w:rsidRPr="0039775A">
        <w:rPr>
          <w:rFonts w:ascii="Times New Roman" w:hAnsi="Times New Roman" w:cs="Times New Roman"/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73B18C04" w14:textId="3DC7922A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75A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</w:t>
      </w:r>
      <w:r w:rsidRPr="00832931">
        <w:rPr>
          <w:rFonts w:ascii="Times New Roman" w:hAnsi="Times New Roman" w:cs="Times New Roman"/>
          <w:sz w:val="24"/>
          <w:szCs w:val="24"/>
        </w:rPr>
        <w:t xml:space="preserve">) при поиске дополнительной информации в процессе языкового образования; </w:t>
      </w:r>
    </w:p>
    <w:p w14:paraId="533ED7D0" w14:textId="6B670C43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14:paraId="2F6DC41F" w14:textId="77777777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14:paraId="0BBB8309" w14:textId="3725D23F" w:rsidR="00E20BCF" w:rsidRPr="00832931" w:rsidRDefault="00E20BCF" w:rsidP="00053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</w:t>
      </w:r>
      <w:r w:rsidRPr="0083293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интерес к различным профессиям, возникающий при обсуждении примеров из художественных произведений; </w:t>
      </w:r>
    </w:p>
    <w:p w14:paraId="68642367" w14:textId="291DB23A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14:paraId="32F97CF8" w14:textId="77777777" w:rsidR="00053938" w:rsidRDefault="00E20BCF" w:rsidP="00053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природе, формируемое в процессе работы с текстами; </w:t>
      </w:r>
    </w:p>
    <w:p w14:paraId="295BEDA2" w14:textId="3E25B5D3" w:rsidR="00E20BCF" w:rsidRPr="00832931" w:rsidRDefault="00E20BCF" w:rsidP="00053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неприятие действий, приносящих ей вред; </w:t>
      </w:r>
    </w:p>
    <w:p w14:paraId="20AD3977" w14:textId="734B3428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познания: </w:t>
      </w:r>
    </w:p>
    <w:p w14:paraId="0F2FDE4F" w14:textId="405953B2" w:rsidR="00E20BCF" w:rsidRPr="00832931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7E2B720D" w14:textId="77777777" w:rsidR="00E20BCF" w:rsidRPr="00832931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54A2A74" w14:textId="7F3D04B2" w:rsidR="00E20BCF" w:rsidRPr="00832931" w:rsidRDefault="003406A4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14:paraId="194B7A29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внеурочной деятельности в начальной школе у обучающегося будут сформированы следующие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83293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14:paraId="5B5AAD86" w14:textId="40936A18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80FD8B" w14:textId="58C32CF3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объединять объекты по определённому признаку; </w:t>
      </w:r>
    </w:p>
    <w:p w14:paraId="048B69EF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 языковых единиц (звуков, частей речи, предложений, текстов); </w:t>
      </w:r>
    </w:p>
    <w:p w14:paraId="736B9E48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классифицировать языковые единицы; </w:t>
      </w:r>
    </w:p>
    <w:p w14:paraId="02A433A9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14:paraId="705E857A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7533842B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14:paraId="5BBB7A7D" w14:textId="77777777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00B347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14:paraId="04EA6F95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; </w:t>
      </w:r>
    </w:p>
    <w:p w14:paraId="30C750DD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69760ECA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DB5E44" w14:textId="2654D0B8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14:paraId="18E67068" w14:textId="271CE19D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К концу обучения в начальной школе у обучающегося формируются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83293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</w:t>
      </w:r>
    </w:p>
    <w:p w14:paraId="68690143" w14:textId="79B49CE0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F1EAC7" w14:textId="0DC56706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4DC891A9" w14:textId="690E022E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sz w:val="24"/>
          <w:szCs w:val="24"/>
        </w:rPr>
        <w:t xml:space="preserve">диалоги и дискуссии; </w:t>
      </w:r>
    </w:p>
    <w:p w14:paraId="2288D12B" w14:textId="77777777" w:rsidR="00E20BCF" w:rsidRPr="00832931" w:rsidRDefault="00E20BCF" w:rsidP="00E20BC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75CD311D" w14:textId="20F33304" w:rsidR="00E20BCF" w:rsidRPr="00832931" w:rsidRDefault="00E20BCF" w:rsidP="00E20BC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lastRenderedPageBreak/>
        <w:t>корректно и аргументированно высказывать своё мнени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832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A763E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83293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14:paraId="2EC46EE0" w14:textId="488A785A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i/>
          <w:sz w:val="24"/>
          <w:szCs w:val="24"/>
        </w:rPr>
        <w:t>Самоорганизация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39C24CC" w14:textId="0337F103" w:rsidR="00E20BCF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2A19DCA2" w14:textId="1A7F0933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4334DE73" w14:textId="1425AB2D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i/>
          <w:sz w:val="24"/>
          <w:szCs w:val="24"/>
        </w:rPr>
        <w:t>Самоконтроль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8CF62A2" w14:textId="0424A1D7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14:paraId="2707BD51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и орфографических ошибок; </w:t>
      </w:r>
    </w:p>
    <w:p w14:paraId="6EF68572" w14:textId="5ADD7EA1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соотносить результат деятельности с поставленной учебной задачей. </w:t>
      </w:r>
    </w:p>
    <w:p w14:paraId="026A4906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14:paraId="485E621E" w14:textId="79E05711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14:paraId="2481D13C" w14:textId="0B46F36B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344BDAB" w14:textId="3FE4D225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2931">
        <w:rPr>
          <w:rFonts w:ascii="Times New Roman" w:hAnsi="Times New Roman" w:cs="Times New Roman"/>
          <w:sz w:val="24"/>
          <w:szCs w:val="24"/>
        </w:rPr>
        <w:t xml:space="preserve">амостоятельно разрешать конфликты; </w:t>
      </w:r>
    </w:p>
    <w:p w14:paraId="1F2D1EEB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14:paraId="2107D006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</w:t>
      </w:r>
      <w:r w:rsidRPr="00832931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8329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5C082F74" w14:textId="577DAC47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14:paraId="5373DDCC" w14:textId="561F51E1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сохранять правильную посадку и положение рук при письме; правильно располагать тетрадь при письме; правильно держать ручку и карандаш; </w:t>
      </w:r>
    </w:p>
    <w:p w14:paraId="1F10C9EE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умение ориентироваться на листе тетради; соблюдать гигиенические навыки письма; </w:t>
      </w:r>
    </w:p>
    <w:p w14:paraId="621F7BBC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умение создавать рисунки из геометрических фигур, по шаблону, выполнять различные способы штриховки; </w:t>
      </w:r>
    </w:p>
    <w:p w14:paraId="6CDAD80D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формирование умений определять высоту букв, отрабатывать форму букв, способы соединения букв; </w:t>
      </w:r>
    </w:p>
    <w:p w14:paraId="229F551F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каллиграфические упражнения по предупреждению </w:t>
      </w:r>
      <w:proofErr w:type="spellStart"/>
      <w:r w:rsidRPr="00832931">
        <w:rPr>
          <w:rFonts w:ascii="Times New Roman" w:hAnsi="Times New Roman" w:cs="Times New Roman"/>
          <w:sz w:val="24"/>
          <w:szCs w:val="24"/>
        </w:rPr>
        <w:t>фонетикографических</w:t>
      </w:r>
      <w:proofErr w:type="spellEnd"/>
      <w:r w:rsidRPr="00832931">
        <w:rPr>
          <w:rFonts w:ascii="Times New Roman" w:hAnsi="Times New Roman" w:cs="Times New Roman"/>
          <w:sz w:val="24"/>
          <w:szCs w:val="24"/>
        </w:rPr>
        <w:t xml:space="preserve">, орфографических и речевых ошибок; </w:t>
      </w:r>
    </w:p>
    <w:p w14:paraId="55915D67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>умение списывать с готового образца, с рукописного и печатного текста; -</w:t>
      </w:r>
      <w:r w:rsidRPr="008329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eastAsia="Arial" w:hAnsi="Times New Roman" w:cs="Times New Roman"/>
          <w:sz w:val="24"/>
          <w:szCs w:val="24"/>
        </w:rPr>
        <w:tab/>
      </w:r>
      <w:r w:rsidRPr="00832931">
        <w:rPr>
          <w:rFonts w:ascii="Times New Roman" w:hAnsi="Times New Roman" w:cs="Times New Roman"/>
          <w:sz w:val="24"/>
          <w:szCs w:val="24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произведений; </w:t>
      </w:r>
    </w:p>
    <w:p w14:paraId="44B91BC6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развитие орфографической зоркости учащихся; </w:t>
      </w:r>
    </w:p>
    <w:p w14:paraId="0C6B4F3A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способностей, умение создавать собственный текст на основе художественного произведения. </w:t>
      </w:r>
    </w:p>
    <w:p w14:paraId="734710D7" w14:textId="62EA236A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bookmarkStart w:id="0" w:name="_Hlk106102907"/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053938" w:rsidRPr="000539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факультатив</w:t>
      </w:r>
    </w:p>
    <w:bookmarkEnd w:id="0"/>
    <w:p w14:paraId="1D302652" w14:textId="624D2385" w:rsidR="00B718B5" w:rsidRPr="00B94B41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8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3406A4">
        <w:rPr>
          <w:rFonts w:ascii="Times New Roman" w:eastAsia="Calibri" w:hAnsi="Times New Roman" w:cs="Times New Roman"/>
          <w:b/>
          <w:bCs/>
          <w:sz w:val="24"/>
          <w:szCs w:val="24"/>
        </w:rPr>
        <w:t>в 1 классе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94B41">
        <w:rPr>
          <w:rFonts w:ascii="Times New Roman" w:hAnsi="Times New Roman" w:cs="Times New Roman"/>
          <w:sz w:val="24"/>
          <w:szCs w:val="24"/>
        </w:rPr>
        <w:t>включает:</w:t>
      </w:r>
    </w:p>
    <w:p w14:paraId="0050B923" w14:textId="33DB21DF" w:rsidR="00B94B41" w:rsidRPr="00B94B41" w:rsidRDefault="00B718B5" w:rsidP="00B94B4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651B9591" w14:textId="4D621F7E" w:rsidR="00B718B5" w:rsidRPr="00CE2884" w:rsidRDefault="00B94B41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4B41">
        <w:rPr>
          <w:rFonts w:ascii="Times New Roman" w:hAnsi="Times New Roman" w:cs="Times New Roman"/>
          <w:sz w:val="24"/>
          <w:szCs w:val="24"/>
        </w:rPr>
        <w:t>2</w:t>
      </w:r>
      <w:r w:rsidR="00B718B5" w:rsidRPr="00B94B41">
        <w:rPr>
          <w:rFonts w:ascii="Times New Roman" w:hAnsi="Times New Roman" w:cs="Times New Roman"/>
          <w:sz w:val="24"/>
          <w:szCs w:val="24"/>
        </w:rPr>
        <w:t>)</w:t>
      </w:r>
      <w:r w:rsidR="00B718B5" w:rsidRPr="00B94B41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59FB55BA" w14:textId="77777777" w:rsidR="003406A4" w:rsidRDefault="003406A4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406A4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  <w:bookmarkStart w:id="1" w:name="_Hlk137485889"/>
    </w:p>
    <w:p w14:paraId="2CEDF593" w14:textId="21A8A966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0EA46FF8" w:rsidR="00B718B5" w:rsidRPr="007753E0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0203E">
        <w:rPr>
          <w:rFonts w:ascii="Times New Roman" w:eastAsia="Times New Roman" w:hAnsi="Times New Roman" w:cs="Times New Roman"/>
          <w:b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1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CDE1B0" w14:textId="77777777" w:rsid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517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2428"/>
        <w:gridCol w:w="1305"/>
        <w:gridCol w:w="5910"/>
        <w:gridCol w:w="4960"/>
      </w:tblGrid>
      <w:tr w:rsidR="003406A4" w:rsidRPr="0096762A" w14:paraId="0ED88DCE" w14:textId="77777777" w:rsidTr="003406A4">
        <w:trPr>
          <w:trHeight w:val="1220"/>
        </w:trPr>
        <w:tc>
          <w:tcPr>
            <w:tcW w:w="572" w:type="dxa"/>
          </w:tcPr>
          <w:p w14:paraId="2490925D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14:paraId="594BC1A4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</w:p>
          <w:p w14:paraId="4A5091D6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1305" w:type="dxa"/>
          </w:tcPr>
          <w:p w14:paraId="0FF78FBE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10" w:type="dxa"/>
          </w:tcPr>
          <w:p w14:paraId="27522D10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14:paraId="16978BC4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960" w:type="dxa"/>
          </w:tcPr>
          <w:p w14:paraId="4ED9A695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ЦОР</w:t>
            </w:r>
          </w:p>
        </w:tc>
      </w:tr>
      <w:tr w:rsidR="003406A4" w:rsidRPr="001D5ACB" w14:paraId="5373F5A8" w14:textId="77777777" w:rsidTr="003406A4">
        <w:trPr>
          <w:trHeight w:val="1220"/>
        </w:trPr>
        <w:tc>
          <w:tcPr>
            <w:tcW w:w="572" w:type="dxa"/>
          </w:tcPr>
          <w:p w14:paraId="24C4CBFD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14:paraId="2CD26C92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Штрихуем, пишем основные элементы букв </w:t>
            </w:r>
          </w:p>
        </w:tc>
        <w:tc>
          <w:tcPr>
            <w:tcW w:w="1305" w:type="dxa"/>
          </w:tcPr>
          <w:p w14:paraId="1F9BF7B4" w14:textId="23364C75" w:rsidR="0096762A" w:rsidRPr="0096762A" w:rsidRDefault="00FB06E1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6762A"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5910" w:type="dxa"/>
          </w:tcPr>
          <w:p w14:paraId="3D7A85FD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основным алгоритмом штриховки. Штриховка "Утки", "Солнце". Штриховка наклонными линиями "Домик", "Ель". Штриховка вертикальными линиями "Клоун", "Слон". Штриховка слева-направо </w:t>
            </w:r>
          </w:p>
          <w:p w14:paraId="20730D55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"Пирамидки", "Снеговик". Обводка контура предметов и их штриховка. Штриховка предметов элементами крючка с секретом. Штриховка предметов элементами букв с «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качалочкой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«клюшкой». Штриховка </w:t>
            </w:r>
          </w:p>
          <w:p w14:paraId="78D34839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 элементами букв полуовалами и овалами. Письмо элементов букв в тетради по образцам учителя.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0" w:type="dxa"/>
          </w:tcPr>
          <w:p w14:paraId="5772182E" w14:textId="77777777" w:rsidR="003406A4" w:rsidRDefault="003406A4" w:rsidP="009676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5F9F6D" w14:textId="7D172D0F" w:rsidR="003406A4" w:rsidRPr="0096762A" w:rsidRDefault="00000000" w:rsidP="009676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https://ru.pinterest.com/pin/511862313890417816</w:t>
              </w:r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  <w:r w:rsidR="003406A4" w:rsidRPr="00340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06A4" w:rsidRPr="0096762A" w14:paraId="2F0F562B" w14:textId="77777777" w:rsidTr="003406A4">
        <w:trPr>
          <w:trHeight w:val="1220"/>
        </w:trPr>
        <w:tc>
          <w:tcPr>
            <w:tcW w:w="572" w:type="dxa"/>
          </w:tcPr>
          <w:p w14:paraId="22A41ECD" w14:textId="77777777" w:rsidR="0096762A" w:rsidRPr="00A35D9E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28" w:type="dxa"/>
          </w:tcPr>
          <w:p w14:paraId="0D3E601D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Пишем буквы и их соединения </w:t>
            </w:r>
          </w:p>
        </w:tc>
        <w:tc>
          <w:tcPr>
            <w:tcW w:w="1305" w:type="dxa"/>
          </w:tcPr>
          <w:p w14:paraId="2CF9F082" w14:textId="5FA845B0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5910" w:type="dxa"/>
          </w:tcPr>
          <w:p w14:paraId="0B8C7901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всех прописных и строчных букв русского алфавита. Поиск буквы в ряду других букв, сравнение. </w:t>
            </w:r>
          </w:p>
          <w:p w14:paraId="270AE3AC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каллиграфии с элементами игр, отработка написания букв, элементов, соединений букв. </w:t>
            </w:r>
          </w:p>
        </w:tc>
        <w:tc>
          <w:tcPr>
            <w:tcW w:w="4960" w:type="dxa"/>
          </w:tcPr>
          <w:p w14:paraId="3DE5AC4A" w14:textId="7293D2E4" w:rsidR="0096762A" w:rsidRPr="0096762A" w:rsidRDefault="00000000" w:rsidP="009676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pinterest</w:t>
              </w:r>
              <w:proofErr w:type="spellEnd"/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pin</w:t>
              </w:r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/511862313890417816/</w:t>
              </w:r>
            </w:hyperlink>
            <w:r w:rsidR="0034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406A4" w:rsidRPr="001D5ACB" w14:paraId="34D2DDBB" w14:textId="77777777" w:rsidTr="003406A4">
        <w:trPr>
          <w:trHeight w:val="557"/>
        </w:trPr>
        <w:tc>
          <w:tcPr>
            <w:tcW w:w="572" w:type="dxa"/>
          </w:tcPr>
          <w:p w14:paraId="7A698DCD" w14:textId="6500EA62" w:rsidR="0096762A" w:rsidRPr="00A35D9E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2428" w:type="dxa"/>
          </w:tcPr>
          <w:p w14:paraId="3E71FE0A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Пишем слова и предложения с изученными буквами </w:t>
            </w:r>
          </w:p>
        </w:tc>
        <w:tc>
          <w:tcPr>
            <w:tcW w:w="1305" w:type="dxa"/>
          </w:tcPr>
          <w:p w14:paraId="362B962F" w14:textId="2161FC0D" w:rsidR="0096762A" w:rsidRPr="0096762A" w:rsidRDefault="003406A4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6762A"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5910" w:type="dxa"/>
          </w:tcPr>
          <w:p w14:paraId="412D46AA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в каллиграфическом написании слов (списывание). Упражнения в каллиграфическом написании слов (письмо под диктовку). Списывание с печатного текста с соблюдением всех правил каллиграфии. Письмо под диктовку с соблюдением всех правил каллиграфии.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трудными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</w:tcPr>
          <w:p w14:paraId="7D6207D1" w14:textId="793BBAEF" w:rsidR="0096762A" w:rsidRPr="0096762A" w:rsidRDefault="00000000" w:rsidP="009676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3406A4"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https://ru.pinterest.com/pin/511862313890417816/</w:t>
              </w:r>
            </w:hyperlink>
            <w:r w:rsidR="003406A4" w:rsidRPr="0034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06A4" w:rsidRPr="0096762A" w14:paraId="04CAF435" w14:textId="77777777" w:rsidTr="003406A4">
        <w:trPr>
          <w:trHeight w:val="337"/>
        </w:trPr>
        <w:tc>
          <w:tcPr>
            <w:tcW w:w="572" w:type="dxa"/>
          </w:tcPr>
          <w:p w14:paraId="1891173E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13563DE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5" w:type="dxa"/>
          </w:tcPr>
          <w:p w14:paraId="4844F3EB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</w:t>
            </w:r>
          </w:p>
        </w:tc>
        <w:tc>
          <w:tcPr>
            <w:tcW w:w="5910" w:type="dxa"/>
          </w:tcPr>
          <w:p w14:paraId="184E6806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12F96601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C3ED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A28F" w14:textId="77777777" w:rsidR="0096762A" w:rsidRDefault="0096762A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762A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A27D2ED" w14:textId="63B0EB5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часа в год, 1 час в неделю</w:t>
      </w:r>
    </w:p>
    <w:p w14:paraId="3787AFB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546A3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546A3C" w:rsidRPr="00FB06E1" w14:paraId="4570B6BB" w14:textId="77777777" w:rsidTr="00546A3C">
        <w:trPr>
          <w:trHeight w:val="2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CBC2" w14:textId="00E73F6F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«Чем мы будем заниматься на занятиях по каллиграфии?» </w:t>
            </w:r>
          </w:p>
        </w:tc>
        <w:tc>
          <w:tcPr>
            <w:tcW w:w="1701" w:type="dxa"/>
            <w:shd w:val="clear" w:color="auto" w:fill="auto"/>
          </w:tcPr>
          <w:p w14:paraId="358E9F84" w14:textId="6D247E6A" w:rsidR="00546A3C" w:rsidRPr="00FB06E1" w:rsidRDefault="00546A3C" w:rsidP="00546A3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878" w14:textId="378160C4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6A3C" w:rsidRPr="00FB06E1" w14:paraId="1D10781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3DA7F8B2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7729" w14:textId="42794398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>Штриховка сверху вниз. Письмо прямых линий. Рисование забора.</w:t>
            </w:r>
          </w:p>
        </w:tc>
        <w:tc>
          <w:tcPr>
            <w:tcW w:w="1701" w:type="dxa"/>
            <w:shd w:val="clear" w:color="auto" w:fill="auto"/>
          </w:tcPr>
          <w:p w14:paraId="710A0954" w14:textId="2C12AC4F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96A1DC2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809A88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6FFC9728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5509" w14:textId="7777777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снизу вверх. Письмо прямой наклонной линии с закруглением вправо. </w:t>
            </w:r>
          </w:p>
          <w:p w14:paraId="02889CD1" w14:textId="7C881DFF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</w:tc>
        <w:tc>
          <w:tcPr>
            <w:tcW w:w="1701" w:type="dxa"/>
            <w:shd w:val="clear" w:color="auto" w:fill="auto"/>
          </w:tcPr>
          <w:p w14:paraId="4DF4A27E" w14:textId="636919A8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04A484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6DB4546F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483FD935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26CA" w14:textId="21408FF1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слева направо. Письмо прямой наклонной линии с закруглением влево. Рисование крючков. </w:t>
            </w:r>
          </w:p>
        </w:tc>
        <w:tc>
          <w:tcPr>
            <w:tcW w:w="1701" w:type="dxa"/>
            <w:shd w:val="clear" w:color="auto" w:fill="auto"/>
          </w:tcPr>
          <w:p w14:paraId="2334013B" w14:textId="520A1C65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082864B3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313090AA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547CB3E0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6AA" w14:textId="44DEE1ED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справа налево. Письмо наклонной линии с закруглением сверху и снизу. Рисование уточек. </w:t>
            </w:r>
          </w:p>
        </w:tc>
        <w:tc>
          <w:tcPr>
            <w:tcW w:w="1701" w:type="dxa"/>
            <w:shd w:val="clear" w:color="auto" w:fill="auto"/>
          </w:tcPr>
          <w:p w14:paraId="442B55F1" w14:textId="68F02AC7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10ABED8A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1EB9439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4F0D683F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79B1" w14:textId="09974B8A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>Штриховка с правого верхнего</w:t>
            </w:r>
            <w:r w:rsidRPr="00FB06E1">
              <w:t xml:space="preserve"> </w:t>
            </w: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угла в левый </w:t>
            </w:r>
          </w:p>
          <w:p w14:paraId="0D974703" w14:textId="398049AD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>нижний угол. Письмо наклонной линии с закруглением влево (элемент букв л, м, я). Клюшки</w:t>
            </w:r>
          </w:p>
        </w:tc>
        <w:tc>
          <w:tcPr>
            <w:tcW w:w="1701" w:type="dxa"/>
            <w:shd w:val="clear" w:color="auto" w:fill="auto"/>
          </w:tcPr>
          <w:p w14:paraId="7F8C0438" w14:textId="60A5F732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2EC477B0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4C1C4910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50652ADA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1DA" w14:textId="7729BEAB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 левого верхнего угла в правый нижний угол. Письмо верхних петель. Рисование рыбок. </w:t>
            </w:r>
          </w:p>
        </w:tc>
        <w:tc>
          <w:tcPr>
            <w:tcW w:w="1701" w:type="dxa"/>
            <w:shd w:val="clear" w:color="auto" w:fill="auto"/>
          </w:tcPr>
          <w:p w14:paraId="27A27827" w14:textId="5A093060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42306963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19764D4D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5429D199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D1BB" w14:textId="2897F0E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трафарету: верхние петли. </w:t>
            </w:r>
          </w:p>
          <w:p w14:paraId="4E26EC36" w14:textId="68018909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Письмо нижних петель. Рисование птичек. </w:t>
            </w:r>
          </w:p>
        </w:tc>
        <w:tc>
          <w:tcPr>
            <w:tcW w:w="1701" w:type="dxa"/>
            <w:shd w:val="clear" w:color="auto" w:fill="auto"/>
          </w:tcPr>
          <w:p w14:paraId="4640A8F6" w14:textId="2D91AC57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5647DB9F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71F9B722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635AC3B4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C7F0" w14:textId="1DF3042D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Письмо полуовалов. Рисование месяца (кусочка сыра). </w:t>
            </w:r>
          </w:p>
        </w:tc>
        <w:tc>
          <w:tcPr>
            <w:tcW w:w="1701" w:type="dxa"/>
            <w:shd w:val="clear" w:color="auto" w:fill="auto"/>
          </w:tcPr>
          <w:p w14:paraId="15FEFF68" w14:textId="64F13FAE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0C8CD8EF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67F0535D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57BC" w14:textId="7777777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Письмо овалов. </w:t>
            </w:r>
          </w:p>
          <w:p w14:paraId="02428268" w14:textId="137B9CF1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шариков. </w:t>
            </w:r>
          </w:p>
        </w:tc>
        <w:tc>
          <w:tcPr>
            <w:tcW w:w="1701" w:type="dxa"/>
            <w:shd w:val="clear" w:color="auto" w:fill="auto"/>
          </w:tcPr>
          <w:p w14:paraId="4C917EFC" w14:textId="1624E1A9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082306E4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8860B8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67A4AE25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D10DFC" w14:textId="084094A2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короткая наклонная линия. </w:t>
            </w:r>
          </w:p>
        </w:tc>
        <w:tc>
          <w:tcPr>
            <w:tcW w:w="1701" w:type="dxa"/>
            <w:shd w:val="clear" w:color="auto" w:fill="auto"/>
          </w:tcPr>
          <w:p w14:paraId="6B1239B0" w14:textId="1FF1D601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42CC1465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42B89C4F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BDA" w14:textId="72EB864D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4AEC53" w14:textId="0C0AD728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прямая наклонная линия вниз и вверх.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8F37C" w14:textId="1BABB464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2A37500B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38C5DE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29E47B1B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92DE17" w14:textId="50C8D49C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короткая и длинная наклонная линия с закруглением влево. </w:t>
            </w:r>
          </w:p>
        </w:tc>
        <w:tc>
          <w:tcPr>
            <w:tcW w:w="1701" w:type="dxa"/>
            <w:shd w:val="clear" w:color="auto" w:fill="auto"/>
          </w:tcPr>
          <w:p w14:paraId="015ED9B2" w14:textId="25341382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420" w14:textId="2706784F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3888E2E5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4724BC63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D04A0C" w14:textId="16ECDC5F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наклонная линия с закруглением влево. </w:t>
            </w:r>
          </w:p>
        </w:tc>
        <w:tc>
          <w:tcPr>
            <w:tcW w:w="1701" w:type="dxa"/>
            <w:shd w:val="clear" w:color="auto" w:fill="auto"/>
          </w:tcPr>
          <w:p w14:paraId="50B55D0A" w14:textId="59DD1806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3E423F06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1422B92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4E39C69F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3F630" w14:textId="5AE05E95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полуовал. </w:t>
            </w:r>
          </w:p>
        </w:tc>
        <w:tc>
          <w:tcPr>
            <w:tcW w:w="1701" w:type="dxa"/>
            <w:shd w:val="clear" w:color="auto" w:fill="auto"/>
          </w:tcPr>
          <w:p w14:paraId="04084C22" w14:textId="11EF880E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0E78983B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3ACBF625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3516DB79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69020" w14:textId="6C995EC1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овал. </w:t>
            </w:r>
          </w:p>
        </w:tc>
        <w:tc>
          <w:tcPr>
            <w:tcW w:w="1701" w:type="dxa"/>
            <w:shd w:val="clear" w:color="auto" w:fill="auto"/>
          </w:tcPr>
          <w:p w14:paraId="5853E521" w14:textId="2D434DD0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4374DB1C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60B9C7E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007AFADE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D51024" w14:textId="7777777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</w:t>
            </w:r>
          </w:p>
          <w:p w14:paraId="720B2F68" w14:textId="52D922FF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элемент: верхняя петля.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69E92" w14:textId="0A730EA9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E0F33" w14:textId="7506AC8B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7DBEE9C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BD24088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207C62" w14:textId="7777777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</w:t>
            </w:r>
          </w:p>
          <w:p w14:paraId="440CB824" w14:textId="4C509D15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элемент: нижняя петля. </w:t>
            </w:r>
          </w:p>
        </w:tc>
        <w:tc>
          <w:tcPr>
            <w:tcW w:w="1701" w:type="dxa"/>
            <w:shd w:val="clear" w:color="auto" w:fill="auto"/>
          </w:tcPr>
          <w:p w14:paraId="3701224F" w14:textId="7B061EF7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DF363" w14:textId="77777777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CE83FF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1B64E64D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D071A4" w14:textId="4BA7149B" w:rsidR="00546A3C" w:rsidRPr="00FB06E1" w:rsidRDefault="00546A3C" w:rsidP="0054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Буквы- картинки. Творческий проект. </w:t>
            </w:r>
          </w:p>
        </w:tc>
        <w:tc>
          <w:tcPr>
            <w:tcW w:w="1701" w:type="dxa"/>
            <w:shd w:val="clear" w:color="auto" w:fill="auto"/>
          </w:tcPr>
          <w:p w14:paraId="51A47A57" w14:textId="34DEE510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64CAC" w14:textId="02290226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BA8702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2AC0B5BF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1C75AE" w14:textId="17CEDCE4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Запись основных элементов букв. </w:t>
            </w:r>
          </w:p>
        </w:tc>
        <w:tc>
          <w:tcPr>
            <w:tcW w:w="1701" w:type="dxa"/>
            <w:shd w:val="clear" w:color="auto" w:fill="auto"/>
          </w:tcPr>
          <w:p w14:paraId="53DB9B28" w14:textId="6606700D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C2C9E" w14:textId="7A442738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0B5A7B36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0073929F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6726A5" w14:textId="0040E6CC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Запись вспомогательных элементов букв. </w:t>
            </w:r>
          </w:p>
        </w:tc>
        <w:tc>
          <w:tcPr>
            <w:tcW w:w="1701" w:type="dxa"/>
            <w:shd w:val="clear" w:color="auto" w:fill="auto"/>
          </w:tcPr>
          <w:p w14:paraId="05429017" w14:textId="20058960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E777A" w14:textId="23A19120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12DEAB57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DCA4FE4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E2CA98" w14:textId="7777777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</w:t>
            </w:r>
          </w:p>
          <w:p w14:paraId="070DB6B7" w14:textId="1B8302B0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элемента: прямая наклонная линия. </w:t>
            </w:r>
          </w:p>
        </w:tc>
        <w:tc>
          <w:tcPr>
            <w:tcW w:w="1701" w:type="dxa"/>
            <w:shd w:val="clear" w:color="auto" w:fill="auto"/>
          </w:tcPr>
          <w:p w14:paraId="34273724" w14:textId="24129135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7B28F2" w14:textId="084933E6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1427E1A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E2C" w14:textId="0D8CA158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6C0E9B" w14:textId="11742D57" w:rsidR="00546A3C" w:rsidRPr="00FB06E1" w:rsidRDefault="00546A3C" w:rsidP="0054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наклонная линия с закруглением вправо. </w:t>
            </w:r>
          </w:p>
        </w:tc>
        <w:tc>
          <w:tcPr>
            <w:tcW w:w="1701" w:type="dxa"/>
            <w:shd w:val="clear" w:color="auto" w:fill="auto"/>
          </w:tcPr>
          <w:p w14:paraId="64793B3B" w14:textId="0047D08F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22811" w14:textId="7B58A5AA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0FD53187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62FFCA3F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F8F55" w14:textId="30FC2511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короткая прямая наклонная линия.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A6288" w14:textId="5E18BC83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92CD26" w14:textId="12D863EC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786075AA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0A660B0C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6587AC" w14:textId="576D843A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прямая наклонная линия с закруглением вверху и внизу.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2B810" w14:textId="634E5AFB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C164E" w14:textId="03F34FCF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6F2D4FA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4C773EAE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CB864A" w14:textId="1EF28DB3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прямая наклонная линия с закруглением влево. </w:t>
            </w:r>
          </w:p>
        </w:tc>
        <w:tc>
          <w:tcPr>
            <w:tcW w:w="1701" w:type="dxa"/>
            <w:shd w:val="clear" w:color="auto" w:fill="auto"/>
          </w:tcPr>
          <w:p w14:paraId="44EB8A44" w14:textId="50053B74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43430" w14:textId="2849660F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2907E19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1430E69D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7A700" w14:textId="5426DB6F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полуовал. </w:t>
            </w:r>
          </w:p>
        </w:tc>
        <w:tc>
          <w:tcPr>
            <w:tcW w:w="1701" w:type="dxa"/>
            <w:shd w:val="clear" w:color="auto" w:fill="auto"/>
          </w:tcPr>
          <w:p w14:paraId="59BE68D1" w14:textId="73C6BD09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7EE24" w14:textId="77777777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39C9A22C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662C3A5B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97F18" w14:textId="7DCD0AA3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овал. </w:t>
            </w:r>
          </w:p>
        </w:tc>
        <w:tc>
          <w:tcPr>
            <w:tcW w:w="1701" w:type="dxa"/>
            <w:shd w:val="clear" w:color="auto" w:fill="auto"/>
          </w:tcPr>
          <w:p w14:paraId="664D7EED" w14:textId="2A4EF1B1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B47AD" w14:textId="4B74B550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5176945C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091DAF95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9E001" w14:textId="7F47BA8F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верхняя и нижняя петли.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380A6" w14:textId="319ACAAD" w:rsidR="00546A3C" w:rsidRPr="00FB06E1" w:rsidRDefault="00546A3C" w:rsidP="00546A3C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B2491" w14:textId="575C92F5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663A9960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4D5A9EA0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E70BED" w14:textId="3E1E17CF" w:rsidR="00546A3C" w:rsidRPr="00FB06E1" w:rsidRDefault="00546A3C" w:rsidP="00546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Списывание с рукописного текста. </w:t>
            </w:r>
          </w:p>
        </w:tc>
        <w:tc>
          <w:tcPr>
            <w:tcW w:w="1701" w:type="dxa"/>
            <w:shd w:val="clear" w:color="auto" w:fill="auto"/>
          </w:tcPr>
          <w:p w14:paraId="3EC15FA2" w14:textId="056AD088" w:rsidR="00546A3C" w:rsidRPr="00FB06E1" w:rsidRDefault="00546A3C" w:rsidP="00546A3C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EB035" w14:textId="157E9321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0FF5983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76B5C79C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3407EC" w14:textId="16895AB0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Списывание с печатного текста. </w:t>
            </w:r>
          </w:p>
        </w:tc>
        <w:tc>
          <w:tcPr>
            <w:tcW w:w="1701" w:type="dxa"/>
            <w:shd w:val="clear" w:color="auto" w:fill="auto"/>
          </w:tcPr>
          <w:p w14:paraId="4020A7E6" w14:textId="540A5C4C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6011D" w14:textId="33DF0F76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77BC9AD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3FD09C1E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90067" w14:textId="2E68CABC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изученного. </w:t>
            </w:r>
          </w:p>
        </w:tc>
        <w:tc>
          <w:tcPr>
            <w:tcW w:w="1701" w:type="dxa"/>
            <w:shd w:val="clear" w:color="auto" w:fill="auto"/>
          </w:tcPr>
          <w:p w14:paraId="1EA1419E" w14:textId="2C83B24B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F07D7" w14:textId="0F60FDBC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A3C" w:rsidRPr="00FB06E1" w14:paraId="7420481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1315A6A1" w:rsidR="00546A3C" w:rsidRPr="00FB06E1" w:rsidRDefault="00546A3C" w:rsidP="00546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DC17" w14:textId="05365C00" w:rsidR="00546A3C" w:rsidRPr="00FB06E1" w:rsidRDefault="00546A3C" w:rsidP="0054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«Чему научились за год». </w:t>
            </w:r>
          </w:p>
        </w:tc>
        <w:tc>
          <w:tcPr>
            <w:tcW w:w="1701" w:type="dxa"/>
            <w:shd w:val="clear" w:color="auto" w:fill="auto"/>
          </w:tcPr>
          <w:p w14:paraId="5E9C5664" w14:textId="303AA146" w:rsidR="00546A3C" w:rsidRPr="00FB06E1" w:rsidRDefault="00546A3C" w:rsidP="005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B13B8" w14:textId="5449B7F2" w:rsidR="00546A3C" w:rsidRPr="00FB06E1" w:rsidRDefault="00546A3C" w:rsidP="00546A3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679FC26" w14:textId="535EE01C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06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45D62591" w:rsidR="00034626" w:rsidRPr="00F344E6" w:rsidRDefault="00034626" w:rsidP="00FB06E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7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344E6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46A3C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F344E6" w:rsidRDefault="00034626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F34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0BAF57" w14:textId="77777777" w:rsidR="0039775A" w:rsidRPr="00F344E6" w:rsidRDefault="0039775A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C3EDF" w14:textId="77777777" w:rsidR="006D34FB" w:rsidRPr="00F344E6" w:rsidRDefault="006D34FB" w:rsidP="006D34F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44E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D54D4D2" w14:textId="46423A43" w:rsidR="006D34FB" w:rsidRPr="00F344E6" w:rsidRDefault="006D34FB" w:rsidP="006D34F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F344E6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F344E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344E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0A752DAC" w14:textId="77777777" w:rsidR="006D34FB" w:rsidRPr="00F344E6" w:rsidRDefault="006D34FB" w:rsidP="006D34F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4C65C77F" w14:textId="77777777" w:rsidR="006D34FB" w:rsidRPr="00F344E6" w:rsidRDefault="006D34FB" w:rsidP="006D34F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44E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F344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3DD98987" w:rsidR="00862307" w:rsidRPr="00FB06E1" w:rsidRDefault="006D34FB" w:rsidP="006D34F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F344E6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546A3C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44AF" w14:textId="77777777" w:rsidR="001A59FB" w:rsidRDefault="001A59FB">
      <w:pPr>
        <w:spacing w:after="0" w:line="240" w:lineRule="auto"/>
      </w:pPr>
      <w:r>
        <w:separator/>
      </w:r>
    </w:p>
  </w:endnote>
  <w:endnote w:type="continuationSeparator" w:id="0">
    <w:p w14:paraId="381E3B4D" w14:textId="77777777" w:rsidR="001A59FB" w:rsidRDefault="001A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604B18" w:rsidRDefault="00EB4C7C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604B18" w:rsidRDefault="00604B18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604B18" w:rsidRDefault="00EB4C7C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604B18" w:rsidRDefault="00604B18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B5D4" w14:textId="77777777" w:rsidR="001A59FB" w:rsidRDefault="001A59FB">
      <w:pPr>
        <w:spacing w:after="0" w:line="240" w:lineRule="auto"/>
      </w:pPr>
      <w:r>
        <w:separator/>
      </w:r>
    </w:p>
  </w:footnote>
  <w:footnote w:type="continuationSeparator" w:id="0">
    <w:p w14:paraId="5DF1EF48" w14:textId="77777777" w:rsidR="001A59FB" w:rsidRDefault="001A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7130190">
    <w:abstractNumId w:val="9"/>
  </w:num>
  <w:num w:numId="2" w16cid:durableId="1808930729">
    <w:abstractNumId w:val="7"/>
  </w:num>
  <w:num w:numId="3" w16cid:durableId="338243459">
    <w:abstractNumId w:val="6"/>
  </w:num>
  <w:num w:numId="4" w16cid:durableId="435368463">
    <w:abstractNumId w:val="5"/>
  </w:num>
  <w:num w:numId="5" w16cid:durableId="462120165">
    <w:abstractNumId w:val="0"/>
  </w:num>
  <w:num w:numId="6" w16cid:durableId="1558395461">
    <w:abstractNumId w:val="1"/>
  </w:num>
  <w:num w:numId="7" w16cid:durableId="2045862671">
    <w:abstractNumId w:val="8"/>
  </w:num>
  <w:num w:numId="8" w16cid:durableId="910427580">
    <w:abstractNumId w:val="2"/>
  </w:num>
  <w:num w:numId="9" w16cid:durableId="595986113">
    <w:abstractNumId w:val="3"/>
  </w:num>
  <w:num w:numId="10" w16cid:durableId="1442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46D5"/>
    <w:rsid w:val="00034626"/>
    <w:rsid w:val="00053938"/>
    <w:rsid w:val="000D203B"/>
    <w:rsid w:val="000E310A"/>
    <w:rsid w:val="0010203E"/>
    <w:rsid w:val="001A59FB"/>
    <w:rsid w:val="001D2EDC"/>
    <w:rsid w:val="001D5ACB"/>
    <w:rsid w:val="001E6F3D"/>
    <w:rsid w:val="001F68D1"/>
    <w:rsid w:val="002031A6"/>
    <w:rsid w:val="003310E7"/>
    <w:rsid w:val="00336AFD"/>
    <w:rsid w:val="003406A4"/>
    <w:rsid w:val="00396219"/>
    <w:rsid w:val="0039775A"/>
    <w:rsid w:val="003E6232"/>
    <w:rsid w:val="00437FAC"/>
    <w:rsid w:val="00450352"/>
    <w:rsid w:val="004D6315"/>
    <w:rsid w:val="0052564B"/>
    <w:rsid w:val="00546A3C"/>
    <w:rsid w:val="006018E7"/>
    <w:rsid w:val="00604B18"/>
    <w:rsid w:val="00606A4C"/>
    <w:rsid w:val="006D34FB"/>
    <w:rsid w:val="007073EC"/>
    <w:rsid w:val="007753E0"/>
    <w:rsid w:val="007850C4"/>
    <w:rsid w:val="007A7A87"/>
    <w:rsid w:val="007B4B63"/>
    <w:rsid w:val="007C1732"/>
    <w:rsid w:val="00844CEA"/>
    <w:rsid w:val="00862307"/>
    <w:rsid w:val="008729C3"/>
    <w:rsid w:val="008B5223"/>
    <w:rsid w:val="008C39F3"/>
    <w:rsid w:val="008E4C28"/>
    <w:rsid w:val="0090286D"/>
    <w:rsid w:val="00915FC7"/>
    <w:rsid w:val="0096762A"/>
    <w:rsid w:val="009C0476"/>
    <w:rsid w:val="009C39EF"/>
    <w:rsid w:val="009D7F5C"/>
    <w:rsid w:val="009E05DA"/>
    <w:rsid w:val="00A35D9E"/>
    <w:rsid w:val="00A814B0"/>
    <w:rsid w:val="00A91E32"/>
    <w:rsid w:val="00AB0B61"/>
    <w:rsid w:val="00AB67EA"/>
    <w:rsid w:val="00AF550E"/>
    <w:rsid w:val="00B3479A"/>
    <w:rsid w:val="00B718B5"/>
    <w:rsid w:val="00B94B41"/>
    <w:rsid w:val="00BD0B1C"/>
    <w:rsid w:val="00C95AD9"/>
    <w:rsid w:val="00CA4AB2"/>
    <w:rsid w:val="00D15E28"/>
    <w:rsid w:val="00D26CC7"/>
    <w:rsid w:val="00D40EB1"/>
    <w:rsid w:val="00D73D0C"/>
    <w:rsid w:val="00D75F27"/>
    <w:rsid w:val="00E038DB"/>
    <w:rsid w:val="00E20BCF"/>
    <w:rsid w:val="00EA4356"/>
    <w:rsid w:val="00EA4A21"/>
    <w:rsid w:val="00EB4C7C"/>
    <w:rsid w:val="00F344E6"/>
    <w:rsid w:val="00F4022E"/>
    <w:rsid w:val="00F40ED4"/>
    <w:rsid w:val="00FB06E1"/>
    <w:rsid w:val="00FB3C52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pinterest.com/pin/51186231389041781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pinterest.com/pin/511862313890417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pinterest.com/pin/51186231389041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22</cp:revision>
  <dcterms:created xsi:type="dcterms:W3CDTF">2023-08-22T13:55:00Z</dcterms:created>
  <dcterms:modified xsi:type="dcterms:W3CDTF">2024-08-29T17:07:00Z</dcterms:modified>
</cp:coreProperties>
</file>