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A6956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1BF7D5CC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0DD1A683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3EEDBA4B" w14:textId="77777777" w:rsidR="00B718B5" w:rsidRPr="00422342" w:rsidRDefault="00B718B5" w:rsidP="00B718B5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110ACC2" w14:textId="77777777" w:rsidR="00B718B5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4E525A9" w14:textId="77777777" w:rsidR="00B24FF4" w:rsidRPr="00B24FF4" w:rsidRDefault="00B24FF4" w:rsidP="00B24FF4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24FF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05E28F1A" w14:textId="77777777" w:rsidR="00B24FF4" w:rsidRPr="00B24FF4" w:rsidRDefault="00B24FF4" w:rsidP="00B24FF4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4FF4">
        <w:rPr>
          <w:rFonts w:ascii="Times New Roman" w:eastAsia="Calibri" w:hAnsi="Times New Roman" w:cs="Times New Roman"/>
          <w:color w:val="000000"/>
          <w:sz w:val="28"/>
          <w:szCs w:val="28"/>
        </w:rPr>
        <w:t>Приказом директора ФГБОУ</w:t>
      </w:r>
    </w:p>
    <w:p w14:paraId="5F988F97" w14:textId="77777777" w:rsidR="00B24FF4" w:rsidRPr="00B24FF4" w:rsidRDefault="00B24FF4" w:rsidP="00B24FF4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4FF4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AC98811" w14:textId="77777777" w:rsidR="00B24FF4" w:rsidRPr="00B24FF4" w:rsidRDefault="00B24FF4" w:rsidP="00B24FF4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4FF4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2075E9D1" w14:textId="77777777" w:rsidR="00B24FF4" w:rsidRPr="00B24FF4" w:rsidRDefault="00B24FF4" w:rsidP="00B24FF4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B24FF4">
        <w:rPr>
          <w:rFonts w:ascii="Times New Roman" w:eastAsia="Calibri" w:hAnsi="Times New Roman" w:cs="Times New Roman"/>
          <w:color w:val="000000"/>
          <w:sz w:val="28"/>
          <w:szCs w:val="28"/>
        </w:rPr>
        <w:t>от 29 августа 2024г.</w:t>
      </w:r>
    </w:p>
    <w:p w14:paraId="7B55341F" w14:textId="77777777" w:rsidR="00032FEF" w:rsidRPr="00422342" w:rsidRDefault="00032FEF" w:rsidP="00032FEF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03C2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Pr="00032FEF">
        <w:rPr>
          <w:rFonts w:ascii="Times New Roman" w:eastAsia="Calibri" w:hAnsi="Times New Roman" w:cs="Times New Roman"/>
          <w:color w:val="000000"/>
          <w:sz w:val="28"/>
          <w:szCs w:val="28"/>
        </w:rPr>
        <w:t>222</w:t>
      </w:r>
      <w:r w:rsidRPr="003705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ОД</w:t>
      </w:r>
    </w:p>
    <w:p w14:paraId="7F3C3309" w14:textId="75A06239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37ECF50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2E41164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7C27A9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600A3B76" w14:textId="76ADA8FE" w:rsidR="00B718B5" w:rsidRDefault="00B718B5" w:rsidP="00B718B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курс</w:t>
      </w:r>
      <w:r w:rsidR="00A163CB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а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внеурочной деятельности</w:t>
      </w:r>
    </w:p>
    <w:p w14:paraId="0397F922" w14:textId="1ECA3F2D" w:rsidR="00B718B5" w:rsidRPr="0085101C" w:rsidRDefault="00B718B5" w:rsidP="00B718B5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«</w:t>
      </w:r>
      <w:r w:rsidR="00D063B4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Моя художественная практика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»</w:t>
      </w:r>
    </w:p>
    <w:p w14:paraId="783D49F7" w14:textId="1E3728FA" w:rsidR="00B718B5" w:rsidRPr="0085101C" w:rsidRDefault="00D063B4" w:rsidP="00B718B5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творческо</w:t>
      </w:r>
      <w:r w:rsidR="00B718B5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е</w:t>
      </w:r>
      <w:r w:rsidR="00B718B5" w:rsidRPr="0085101C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 xml:space="preserve"> направление</w:t>
      </w:r>
    </w:p>
    <w:p w14:paraId="624B86E8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06836DFE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B1F587A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CEBE9CD" w14:textId="77777777" w:rsidR="00B24FF4" w:rsidRPr="00B24FF4" w:rsidRDefault="00B24FF4" w:rsidP="00B24FF4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B24FF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для   2 «Б»  класса</w:t>
      </w:r>
    </w:p>
    <w:p w14:paraId="71751657" w14:textId="77777777" w:rsidR="00B24FF4" w:rsidRPr="00B24FF4" w:rsidRDefault="00B24FF4" w:rsidP="00B24FF4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3E702A4" w14:textId="77777777" w:rsidR="00B24FF4" w:rsidRPr="00B24FF4" w:rsidRDefault="00B24FF4" w:rsidP="00B24FF4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05D0AF2" w14:textId="77777777" w:rsidR="00B24FF4" w:rsidRPr="00B24FF4" w:rsidRDefault="00B24FF4" w:rsidP="00B24FF4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4FF4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B24FF4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B24FF4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4C79B6B0" w14:textId="77777777" w:rsidR="00B24FF4" w:rsidRPr="00B24FF4" w:rsidRDefault="00B24FF4" w:rsidP="00B24FF4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4FF4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7462506E" w14:textId="77777777" w:rsidR="00B24FF4" w:rsidRPr="00B24FF4" w:rsidRDefault="00B24FF4" w:rsidP="00B24FF4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AB48BA3" w14:textId="77777777" w:rsidR="00B24FF4" w:rsidRPr="00B24FF4" w:rsidRDefault="00B24FF4" w:rsidP="00B24FF4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B5DD9D5" w14:textId="77777777" w:rsidR="00B24FF4" w:rsidRPr="00B24FF4" w:rsidRDefault="00B24FF4" w:rsidP="00B24FF4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A7AB6B0" w14:textId="77777777" w:rsidR="00B24FF4" w:rsidRPr="00B24FF4" w:rsidRDefault="00B24FF4" w:rsidP="00B24FF4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4FF4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30BF76F3" w14:textId="77777777" w:rsidR="00B24FF4" w:rsidRPr="00B24FF4" w:rsidRDefault="00B24FF4" w:rsidP="00B24FF4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C43092A" w14:textId="77777777" w:rsidR="00B24FF4" w:rsidRPr="00B24FF4" w:rsidRDefault="00B24FF4" w:rsidP="00B24FF4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4FF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Раткогло Светлана Николаевна</w:t>
      </w:r>
    </w:p>
    <w:p w14:paraId="72C375A2" w14:textId="77777777" w:rsidR="00B24FF4" w:rsidRPr="00B24FF4" w:rsidRDefault="00B24FF4" w:rsidP="00B24FF4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4FF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  <w:r w:rsidRPr="00B24FF4">
        <w:rPr>
          <w:rFonts w:ascii="Times New Roman" w:eastAsia="Calibri" w:hAnsi="Times New Roman" w:cs="Times New Roman"/>
          <w:color w:val="000000"/>
          <w:sz w:val="28"/>
          <w:szCs w:val="28"/>
        </w:rPr>
        <w:t>_______</w:t>
      </w:r>
    </w:p>
    <w:p w14:paraId="4F84BED6" w14:textId="77777777" w:rsidR="00B24FF4" w:rsidRPr="00B24FF4" w:rsidRDefault="00B24FF4" w:rsidP="00B24FF4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B24FF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высшая  квалификационная категория </w:t>
      </w:r>
      <w:r w:rsidRPr="00B24F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329A02AA" w14:textId="77777777" w:rsidR="00B24FF4" w:rsidRPr="00B24FF4" w:rsidRDefault="00B24FF4" w:rsidP="00B24FF4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9651550" w14:textId="77777777" w:rsidR="00B24FF4" w:rsidRPr="00B24FF4" w:rsidRDefault="00B24FF4" w:rsidP="00B24FF4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5EF8AF0" w14:textId="77777777" w:rsidR="00B24FF4" w:rsidRPr="00B24FF4" w:rsidRDefault="00B24FF4" w:rsidP="00B24FF4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1B1C9BE" w14:textId="77777777" w:rsidR="00B24FF4" w:rsidRPr="00B24FF4" w:rsidRDefault="00B24FF4" w:rsidP="00B24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C954C79" w14:textId="77777777" w:rsidR="00B24FF4" w:rsidRPr="00B24FF4" w:rsidRDefault="00B24FF4" w:rsidP="00B24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4FF4">
        <w:rPr>
          <w:rFonts w:ascii="Times New Roman" w:eastAsia="Calibri" w:hAnsi="Times New Roman" w:cs="Times New Roman"/>
          <w:color w:val="000000"/>
          <w:sz w:val="28"/>
          <w:szCs w:val="28"/>
        </w:rPr>
        <w:t>2024</w:t>
      </w:r>
    </w:p>
    <w:p w14:paraId="12985A03" w14:textId="77777777" w:rsidR="00B718B5" w:rsidRDefault="00B718B5" w:rsidP="0003462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6407C6" w14:textId="23BA0CBE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D063B4">
        <w:rPr>
          <w:rFonts w:ascii="Times New Roman" w:eastAsia="Times New Roman" w:hAnsi="Times New Roman"/>
          <w:color w:val="000000"/>
          <w:sz w:val="24"/>
          <w:szCs w:val="24"/>
        </w:rPr>
        <w:t>Моя художественная практика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</w:t>
      </w:r>
      <w:r w:rsidR="006E69AD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EA43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р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в соответствии с требованиями </w:t>
      </w:r>
      <w:r w:rsidRPr="009A357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Минпросвещения</w:t>
      </w:r>
      <w:proofErr w:type="spellEnd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 31.05.2021 г.  № 286)  к результатам освоения программы начального общего образования на основе:</w:t>
      </w:r>
    </w:p>
    <w:p w14:paraId="2E8AF4BF" w14:textId="02443AC7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программы начального общего образования ФГБОУ «Средняя школа-интернат МИД России</w:t>
      </w:r>
      <w:r w:rsidR="000E0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4D827571" w14:textId="74397536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плана</w:t>
      </w:r>
      <w:r w:rsidR="00162EC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внеурочной деятельности начальной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школы на </w:t>
      </w:r>
      <w:r w:rsidR="00B24FF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2024-2025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уч. год</w:t>
      </w:r>
    </w:p>
    <w:p w14:paraId="20E04B9E" w14:textId="18E3BC4E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календарного годового учебного графика школы на </w:t>
      </w:r>
      <w:r w:rsidR="00B24FF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2024-2025 </w:t>
      </w:r>
      <w:proofErr w:type="spellStart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уч.год</w:t>
      </w:r>
      <w:proofErr w:type="spellEnd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57C19E86" w14:textId="4FC5716C" w:rsidR="00B718B5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50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информационно-методического письма Министерства просвещения Российской Федерации от 5 июля 2022 года N ТВ-1290/03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</w:t>
      </w:r>
    </w:p>
    <w:p w14:paraId="6ED36BD3" w14:textId="24C18671" w:rsid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0E0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рабоч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ей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курса внеурочной деятельности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оя художественная практика»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(начальное общее образование)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разработанной Институтом стратегии и развития образования Российской Академии образования.</w:t>
      </w:r>
      <w:r w:rsidR="004111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63B4">
        <w:rPr>
          <w:rFonts w:ascii="Times New Roman" w:eastAsia="Calibri" w:hAnsi="Times New Roman" w:cs="Times New Roman"/>
          <w:vanish/>
          <w:color w:val="000000"/>
          <w:sz w:val="24"/>
          <w:szCs w:val="24"/>
          <w:lang w:eastAsia="ru-RU"/>
        </w:rPr>
        <w:t>министерства Просвещения РФ</w:t>
      </w:r>
    </w:p>
    <w:p w14:paraId="7F3713E2" w14:textId="77777777" w:rsidR="00B718B5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3DF8A01" w14:textId="77777777" w:rsidR="007850C4" w:rsidRDefault="007850C4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850C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Формы учета Программы воспитания в программе курса внеурочной деятельности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C1EB753" w14:textId="38E7387B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D063B4">
        <w:rPr>
          <w:rFonts w:ascii="Times New Roman" w:eastAsia="Times New Roman" w:hAnsi="Times New Roman"/>
          <w:color w:val="000000"/>
          <w:sz w:val="24"/>
          <w:szCs w:val="24"/>
        </w:rPr>
        <w:t>Моя художественная практика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ориентирована на целевые приоритеты, сформулированные в Программе воспитания ФГБОУ «Средняя школа-интернат МИД России»</w:t>
      </w:r>
      <w:r w:rsidRPr="00225A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16BCFEF" w14:textId="723698C0" w:rsidR="00B718B5" w:rsidRDefault="00B718B5" w:rsidP="00B718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3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Воспитательный потенциал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D063B4">
        <w:rPr>
          <w:rFonts w:ascii="Times New Roman" w:eastAsia="Times New Roman" w:hAnsi="Times New Roman"/>
          <w:color w:val="000000"/>
          <w:sz w:val="24"/>
          <w:szCs w:val="24"/>
        </w:rPr>
        <w:t>Моя художественная практика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реализуется через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29021178" w14:textId="77777777" w:rsidR="007C1732" w:rsidRPr="007C1732" w:rsidRDefault="007C1732" w:rsidP="007C173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</w:t>
      </w:r>
      <w:r w:rsidRPr="007C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4014C310" w14:textId="253CE5B7" w:rsidR="00B718B5" w:rsidRPr="00D26CC7" w:rsidRDefault="00D26CC7" w:rsidP="00B718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</w:t>
      </w:r>
      <w:r w:rsidR="00B718B5" w:rsidRPr="00D2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организацию проблемно-ценностного общения, направленного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своё собственное, терпимо относиться к разнообразию взглядов людей;</w:t>
      </w:r>
    </w:p>
    <w:p w14:paraId="19E4F1EA" w14:textId="7004DD16" w:rsidR="00B718B5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раскрытие творческого, умственного потенциала обучающихся, развитие у них навыков конструктивного общения, умений работать в команде.</w:t>
      </w:r>
    </w:p>
    <w:p w14:paraId="28214E60" w14:textId="37468764" w:rsidR="00D26CC7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применение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занятиях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интерактивных форм работы с обучающимися: интеллектуальных игр, стимулирующих познавательную мотивацию обучающихся; групповой работы или работы в парах, которые учат командной работе и взаимодействию с другими детьми;</w:t>
      </w:r>
    </w:p>
    <w:p w14:paraId="40590484" w14:textId="0B373FDE" w:rsidR="00B718B5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включение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занятия.</w:t>
      </w:r>
    </w:p>
    <w:p w14:paraId="699FE7F4" w14:textId="77777777" w:rsidR="00D26CC7" w:rsidRDefault="00D26CC7" w:rsidP="00B718B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4AA352" w14:textId="2F4F5579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D063B4">
        <w:rPr>
          <w:rFonts w:ascii="Times New Roman" w:eastAsia="Times New Roman" w:hAnsi="Times New Roman"/>
          <w:color w:val="000000"/>
          <w:sz w:val="24"/>
          <w:szCs w:val="24"/>
        </w:rPr>
        <w:t>Моя художественная практика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 направлено на достижение следующ</w:t>
      </w:r>
      <w:r w:rsidR="00D06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</w:t>
      </w:r>
      <w:r w:rsidR="00D063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0E912C3" w14:textId="0AC065B6" w:rsidR="00D063B4" w:rsidRP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условий для проявления творческих способностей обучающихся в процессе приобретения ими опыта практической работы в различных видах художественно-творческой деятельности.</w:t>
      </w:r>
    </w:p>
    <w:p w14:paraId="405F50E6" w14:textId="77777777" w:rsidR="008978D6" w:rsidRDefault="008978D6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81ACDD" w14:textId="196E87E0" w:rsidR="00D063B4" w:rsidRP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3B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Задачи программы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1D17506" w14:textId="4B5883E7" w:rsidR="00D063B4" w:rsidRP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>развитие эстетического восприятия природы, произведений изобразительного искусства и детского творчества;</w:t>
      </w:r>
    </w:p>
    <w:p w14:paraId="3B833FBF" w14:textId="436BC71B" w:rsidR="00D063B4" w:rsidRP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>формирование активного, ценностного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>отношения к истории отечественной культуры,  выраженной  в  её  архитектуре, изобразительном  и  народном  искусстве,  в  национальных образах предметно-материальной и пространственной среды, в понимании красоты человека и природы;</w:t>
      </w:r>
    </w:p>
    <w:p w14:paraId="353150B0" w14:textId="7C638FA8" w:rsidR="00D063B4" w:rsidRP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с многообразием видов художественной деятельности и технически доступным разнообразием художественных материалов;</w:t>
      </w:r>
    </w:p>
    <w:p w14:paraId="3FF142A9" w14:textId="5FA9443A" w:rsidR="00D063B4" w:rsidRP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>овладение элементарной художественной грамотой во всех основных видах визуально-пространственных искусств (собственно изобразительных): графики, живописи и  скульптуры, декоративно-прикладного и народного искусства, архитектуры и дизайна;</w:t>
      </w:r>
    </w:p>
    <w:p w14:paraId="52B0739F" w14:textId="3DE00636" w:rsid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>приобретение собственной художественно-творческой практики в процессе работы различными художественными материалами.</w:t>
      </w:r>
    </w:p>
    <w:p w14:paraId="679EA93A" w14:textId="77777777" w:rsidR="00D063B4" w:rsidRDefault="00D063B4" w:rsidP="00B718B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964045" w14:textId="66DC7CCE" w:rsidR="004D6315" w:rsidRDefault="00EA4A21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D631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Место курса в учебном плане</w:t>
      </w:r>
    </w:p>
    <w:p w14:paraId="79224609" w14:textId="71D5F1E9" w:rsidR="00B718B5" w:rsidRPr="00B718B5" w:rsidRDefault="00EA4A21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718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соответствии с ООП НОО ФГБОУ «Средняя школа-интернат МИД РФ» курс </w:t>
      </w:r>
      <w:r w:rsidRPr="00B718B5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внеурочной деятельности «</w:t>
      </w:r>
      <w:r w:rsidR="00D063B4">
        <w:rPr>
          <w:rFonts w:ascii="Times New Roman" w:eastAsia="Times New Roman" w:hAnsi="Times New Roman" w:cs="Times New Roman"/>
          <w:color w:val="000000"/>
          <w:sz w:val="24"/>
          <w:szCs w:val="24"/>
        </w:rPr>
        <w:t>Моя художественная практика</w:t>
      </w:r>
      <w:r w:rsidRPr="00B71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B71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18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изучается с 1 по 4 класс</w:t>
      </w:r>
      <w:r w:rsidR="00A61B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в 1 классе 2 ч в неделю, 66 ч в год, во 2 классе - </w:t>
      </w:r>
      <w:r w:rsidR="009578D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один</w:t>
      </w:r>
      <w:r w:rsidR="00A61B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час в неделю,  </w:t>
      </w:r>
      <w:r w:rsidR="009578D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34</w:t>
      </w:r>
      <w:r w:rsidR="00A61B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 в год, в 3 классе 1 час в неделю, 34 ч  в год, в 4 классе – один час в неделю, 34 ч в год. Общее количество часов за год  - 202 ч. П</w:t>
      </w:r>
      <w:r w:rsidRPr="00EA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родолжительность </w:t>
      </w:r>
      <w:r w:rsidR="004D63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занятий </w:t>
      </w:r>
      <w:r w:rsidRPr="00EA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EA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35 мин. </w:t>
      </w:r>
    </w:p>
    <w:p w14:paraId="6BCFAFE9" w14:textId="77777777" w:rsidR="00EA4A21" w:rsidRDefault="00EA4A21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9F381F" w14:textId="77777777" w:rsidR="00915FC7" w:rsidRDefault="00B718B5" w:rsidP="00D15E28">
      <w:pPr>
        <w:pStyle w:val="ab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718B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</w:t>
      </w:r>
      <w:r w:rsidR="00D40EB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для учителя и ученика</w:t>
      </w:r>
    </w:p>
    <w:p w14:paraId="23D940C5" w14:textId="77777777" w:rsidR="00275C25" w:rsidRPr="00275C25" w:rsidRDefault="00275C25" w:rsidP="00275C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учебной программы обеспечивается с помощью технических средств обучения: интерактивная доска; персональный компьютер для учителя; наглядных пособий: авторские презентации по темам занятий; презентации с работами обучающихся; изделия декоративно-прикладного искусства и народных  промыслов; муляжи для рисования; натюрмортный фонд (натура для изображения);  электронные образовательные ресурсы по темам занятий и  др. </w:t>
      </w:r>
    </w:p>
    <w:p w14:paraId="35853190" w14:textId="5E2A3E12" w:rsidR="00B718B5" w:rsidRPr="00B718B5" w:rsidRDefault="00275C25" w:rsidP="00275C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5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Оборудование, материалы, инструменты, необходимые обучающимся для художественно-творческих занятий:  графические материалы (простые карандаши разной твёрдости и мягкости  — от ТМ до 6М, цветные карандаши, пастель, восковые мелки, гелевые ручки, фломастеры, уголь, мел, тушь); живописные материалы (гуашь, акварель); пластические материалы (пластилин, глина);  декоративные художественные материалы (аквагрим); бумага (цветная бумага, картон, бумага для акварели, бумага для черчения, салфетки и др.);  кисти круглые (кисти «пони» или «белка», номера от № 2 до 16; кисти плоские  — синтетика, номера № 3, 4, 8; клей; ножницы; линейка; стеки; доска для лепки и др.; нехудожественные материалы (природные материалы  — шишки, жёлуди, листья и др., нитки «Ирис»; бисер; бусины; пайетки; лоскутки разноцветных тканей; узкая изоляционная лента или малярный скотч; трубочки для сока, деревянные шпажки; пластмассовая посуда  — стаканчик, бутылочки от молочных продуктов, ложки, вилки; алюминиевая фольга; мягкая металлическая проволока; яичные лотки и др.);</w:t>
      </w:r>
      <w:r w:rsidR="0011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5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для макетирования, коллажа и др.</w:t>
      </w:r>
    </w:p>
    <w:p w14:paraId="73F106B6" w14:textId="77777777" w:rsidR="00275C25" w:rsidRDefault="00275C25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2C5228" w14:textId="77777777" w:rsidR="00275C25" w:rsidRDefault="00275C25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72C183" w14:textId="77777777" w:rsidR="003148EC" w:rsidRPr="00A61B75" w:rsidRDefault="003148EC" w:rsidP="00112A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1DFB82" w14:textId="77777777" w:rsidR="008978D6" w:rsidRDefault="008978D6" w:rsidP="00A61B7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50FCD7" w14:textId="77777777" w:rsidR="008978D6" w:rsidRDefault="008978D6" w:rsidP="00A61B7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6776B2" w14:textId="77777777" w:rsidR="008978D6" w:rsidRDefault="008978D6" w:rsidP="00A61B7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008D3E" w14:textId="0A00A285" w:rsidR="00A61B75" w:rsidRPr="00112AF0" w:rsidRDefault="00A61B75" w:rsidP="00A61B7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Содержание курса внеурочной деятельности </w:t>
      </w:r>
    </w:p>
    <w:p w14:paraId="4E37533F" w14:textId="77777777" w:rsidR="00A61B75" w:rsidRPr="00112AF0" w:rsidRDefault="00A61B75" w:rsidP="00A61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2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«Моя художественная практика» </w:t>
      </w:r>
    </w:p>
    <w:p w14:paraId="3B817BEB" w14:textId="3F7D89FF" w:rsidR="00A61B75" w:rsidRDefault="00A61B75" w:rsidP="00A61B7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112AF0" w:rsidRPr="00112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112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 классе</w:t>
      </w:r>
    </w:p>
    <w:p w14:paraId="7D7E3619" w14:textId="77777777" w:rsid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61B75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 внеурочной  деятельности  построена на модульном принципе представления содержания по годам обучения.</w:t>
      </w:r>
    </w:p>
    <w:p w14:paraId="4833A3F5" w14:textId="77777777" w:rsidR="00E70B2B" w:rsidRPr="00DB3BD9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B3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«Графика»</w:t>
      </w:r>
    </w:p>
    <w:p w14:paraId="0025D735" w14:textId="4D870EF3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Вводное занятие. Знакомство с тематикой занятий. Художественные материалы для линейного рисунка и их свойства (пастель, мелки). Графические техники изображения.</w:t>
      </w:r>
    </w:p>
    <w:p w14:paraId="7893B90D" w14:textId="6FAE25CE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Графическая практика</w:t>
      </w:r>
      <w:r w:rsidR="00DB3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Содержание. Изображение  разнообразными  линиями  птиц из сказок. Чёрный и белый цвет. Графическая сказка:  сюжетный рисунок на произвольном формате. Натюрморт «Свет и тень» из выбранных сосудов, передача их формы по фотоматериалам. Натюрморт из овощей и фруктов. Проект оформления входа в зоопарк: коллаж из графических изображений животных . Композиция в технике цветного </w:t>
      </w:r>
      <w:proofErr w:type="spellStart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граттажа</w:t>
      </w:r>
      <w:proofErr w:type="spellEnd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62F2AC5" w14:textId="5024C47F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B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Познавательная,  игровая  деятельность и художественное творчество: работа над композицией графи- ческой сказки; создание проекта книжки-раскраски; выполн</w:t>
      </w:r>
      <w:r w:rsidR="00DB3B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рисунка с передачей формы предметов (линия, пятно, штрих, светотень); освоение техники </w:t>
      </w:r>
      <w:proofErr w:type="spellStart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граттажа</w:t>
      </w:r>
      <w:proofErr w:type="spellEnd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; проект оформления фриза входа в зоопарк.</w:t>
      </w:r>
    </w:p>
    <w:p w14:paraId="6A88BBEE" w14:textId="65D9FE6B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B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Художественно-творческая практика; игра «Графическая сказка»; художественный проект; коллективная работа; работа в творческих группах; занятие в библиотеке школы или районной библиотеке.</w:t>
      </w:r>
    </w:p>
    <w:p w14:paraId="1A9E76AD" w14:textId="5A8AC24E" w:rsidR="00E70B2B" w:rsidRPr="00DB3BD9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B3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</w:t>
      </w:r>
      <w:r w:rsidR="00112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 w:rsidRPr="00DB3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ивопись»</w:t>
      </w:r>
    </w:p>
    <w:p w14:paraId="4C3B7CD3" w14:textId="7AA10B9B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Вводное занятие. Знакомство с тематикой занятий. Живописные материалы, их свойства и  особенности.  Приёмы  работы гуашью, акварелью. Основы </w:t>
      </w:r>
      <w:proofErr w:type="spellStart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E3ABD3A" w14:textId="59C4E80D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Живописная практика</w:t>
      </w:r>
      <w:r w:rsidR="00DB3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Содержание. Изображение неба: разный характер мазков и движений кистью . Композиция  пейзажа .  Изображение  пейзажа в разных контрастных состояниях погоды и  соответствующих цветовых состояниях . Техника </w:t>
      </w:r>
      <w:proofErr w:type="spellStart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по-сырому</w:t>
      </w:r>
      <w:proofErr w:type="spellEnd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Сюжетные композиции по фотозарисовкам. Букет цветов «Такие разные цветы» по материалам фотографий, сделанных на пленэре . Рисование с натуры.</w:t>
      </w:r>
    </w:p>
    <w:p w14:paraId="68A1A1B7" w14:textId="69EB0E90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B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Познавательная,  игровая  деятельность и художественное творчество: освоение техники пастозного письма гуашью и основ </w:t>
      </w:r>
      <w:proofErr w:type="spellStart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;  работа  над  пейзажем по композиционным схемам; изображение контрастных состояний природы; выполнение сюжетных композиций с изображением людей; рисование с натуры.</w:t>
      </w:r>
    </w:p>
    <w:p w14:paraId="1BC5CB44" w14:textId="3A61C018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B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Художественно-творческая практика, мастер-класс, индивидуальная, групповая и коллективная работа, фотографирование на пленэре, фотозарисовка, выставка творческих работ на сайте школы, в творческом блоге, группе в соцсети или в реальном формате .</w:t>
      </w:r>
    </w:p>
    <w:p w14:paraId="0E13A4C1" w14:textId="77777777" w:rsidR="00E70B2B" w:rsidRPr="00DB3BD9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B3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«Скульптура»</w:t>
      </w:r>
    </w:p>
    <w:p w14:paraId="22A44AAB" w14:textId="0731D678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Вводное занятие. Знакомство с тематикой занятий.  Обра</w:t>
      </w:r>
      <w:r w:rsidR="00DB3BD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цы поделок. Материалы, инструменты . Приёмы  лепк</w:t>
      </w:r>
      <w:r w:rsidR="00DB3B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 Техника безопасности.</w:t>
      </w:r>
    </w:p>
    <w:p w14:paraId="6037EFC1" w14:textId="7C232AAA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 по лепке</w:t>
      </w:r>
      <w:r w:rsidR="00DB3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Содержание. Композиции из двух-трёх фигур животных в движении по материалам  фотозарисовок  на  тему  «Весёлые игры животных»; лепка фигурок по наброску. Рельефная ком- позиция с изображением героев сказок. Лепка сюжетной композиции. Создание пластического образа из подручного нехудожественного материала.</w:t>
      </w:r>
    </w:p>
    <w:p w14:paraId="5CF5B400" w14:textId="01375C0B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B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Познавательная деятельность и художественное творчество: работа над многофигурной скульптур- ной композицией; лепка рельефа с изображением  героев  сказок; выполнение сюжетной композиции «На арене цирка»; создание образа из нехудожественного материала.</w:t>
      </w:r>
    </w:p>
    <w:p w14:paraId="59074BA0" w14:textId="44BD9540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B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Художественно-творческая практика; индивидуальная работа; работа в творческой группе; фотозарисовка «Весёлые игры животных»; мастер-класс; выставка творческих работ на сайте школы, в творческом блоге, группе в соцсети или в реальном формате.</w:t>
      </w:r>
    </w:p>
    <w:p w14:paraId="07ED1AFC" w14:textId="4E31ECF8" w:rsidR="00E70B2B" w:rsidRPr="00DB3BD9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B3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</w:t>
      </w:r>
      <w:r w:rsidR="00112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DB3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екоративно-прикладное искусство»</w:t>
      </w:r>
    </w:p>
    <w:p w14:paraId="2E30F191" w14:textId="0A50B055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Вводное занятие. Знакомство с тематикой занятий. Мате- риалы, инструменты, техники исполнения. Техника безопасности.</w:t>
      </w:r>
    </w:p>
    <w:p w14:paraId="3161E2E5" w14:textId="1311C8EC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Декоративно-прикладная   практика</w:t>
      </w:r>
      <w:r w:rsidR="00DB3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Содержание. Декоративное панно по мотивам различных народных промыслов. Декоративная композиция. Маски для маскарада. Поделки из подручных нехудожественных материалов.   Декоративное   изображение   животных   в   игрушках   народных промыслов. Декор одежды человека. Композиция- импровизация по мотивам палехской росписи; коллаж-аппликация из изображений людей в исторических костюмах. Компьютерный проект украшений (связь с модулем «Азбука цифровой графики») .</w:t>
      </w:r>
    </w:p>
    <w:p w14:paraId="134A3B71" w14:textId="1E9A46AA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B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Познавательная,  игровая  деятельность и художественное творчество: роспись и украшение орнаментом посуды по мотивам разных промыслов; работа над декоративной композицией маски, новогодней ёлки; освоение техники коллажа, обрывной аппликации; создание композиции-импровизации на тему исторических и народных костюмов.</w:t>
      </w:r>
    </w:p>
    <w:p w14:paraId="21D72622" w14:textId="031D5A4D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B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Художественно-творческая практика; творческий проект; сюжетная игра-конкурс  «Накроем  стол для чая»; мастер-класс; индивидуальная и коллективная работа, работа в творческих группах; выставка творческих работ на сайте школы, в творческом блоге, группе в соцсети или в реальном формате.</w:t>
      </w:r>
    </w:p>
    <w:p w14:paraId="55DEB626" w14:textId="3CC62ACD" w:rsidR="00E70B2B" w:rsidRPr="00DB3BD9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B3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</w:t>
      </w:r>
      <w:r w:rsidR="00112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B3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рхитектура»</w:t>
      </w:r>
    </w:p>
    <w:p w14:paraId="5BFEBACD" w14:textId="59725EF3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Вводное занятие. Знакомство с тематикой занятий. Материалы, инструменты. Техники и приёмы конструирования, макетирования. Техника безопасности.</w:t>
      </w:r>
    </w:p>
    <w:p w14:paraId="041E4964" w14:textId="1950C5DB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    конструирования    и    макетирования Содержание. Конструирование из бумаги . Приёмы работы</w:t>
      </w:r>
      <w:r w:rsidR="00DB3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с полосой бумаги, разные варианты  складывания,  закручивания, надрезания . Макетирование пространства детской площадки. Построение игрового сказочного города  из  бумаги. Образ здания. Интерьер для героев сказки. Рисунок дома для доброго или злого сказочного персонажа.</w:t>
      </w:r>
    </w:p>
    <w:p w14:paraId="18F23242" w14:textId="77777777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B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Познавательная,  игровая  деятельность и художественное творчество: конструирование игрушек из бумаги для росписи; создание интерьера в коробке и вещи из коробок; работа над проектом детской площадки; освоение приёмов объёмной аппликации; выполнение макета зданий, города и конструирование подвесного аквариума .</w:t>
      </w:r>
    </w:p>
    <w:p w14:paraId="1E7ED8E8" w14:textId="37EFA257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B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Художественно-творческая практика; мастер-класс; творческий проект; коллективная работа или работа в творческой группе; сюжетная игра: интерьер и вещи для героев сказки; выставка творческих работ на сайте шко</w:t>
      </w:r>
      <w:r w:rsidR="00DB3BD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ы, в творческом блоге, группе в соцсети или в реальном формате.</w:t>
      </w:r>
    </w:p>
    <w:p w14:paraId="60B3B255" w14:textId="77777777" w:rsidR="00E70B2B" w:rsidRPr="00DB3BD9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B3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«Восприятие произведений искусства»</w:t>
      </w:r>
    </w:p>
    <w:p w14:paraId="28188369" w14:textId="5B1F646B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 восприятия и выставочная практика Содержание.   Восприятие   произведений   детского   творчества. Обсуждение сюжетного и эмоционального содержания детских работ. Восприятие произведений живописи с активным выраженным цветовым состоянием в природе. Произведения И. К. Айвазовского. Восприятие произведений художника-иллюстратора Л. В. Владимирского  к  книгам  «Волшебник Изумрудного города» А. М. Волкова, «Приключения Незнайки и  его  друзей»  Н. Н.  Носова.  Наблюдение  животных с  точки  зрения  их  пропорций,  характера  движения,  пластики.</w:t>
      </w:r>
    </w:p>
    <w:p w14:paraId="4F76195A" w14:textId="0CDE2F16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Виды деятельности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Познавательная,  игровая  деятельность и  художественное  творчество:  освоение  зрительских   умений на основе получаемых знаний и  творческих  практических  за- дач; приобретение обучающимися  личного  опыта  в  восприятии и оценке эмоционального содержания произведений; умение делиться своим мнением и впечатлениями; знакомство с произведениями И. К. Айвазовского, произведениями художника-иллюстратора Л. В. Владимирского.</w:t>
      </w:r>
    </w:p>
    <w:p w14:paraId="00B7731B" w14:textId="1467275B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Выставка творческих работ на сайте школы, в творческом блоге, группе в соцсети или в реальном формате; беседа; занятие в школьной или  районной  библиотеке; занятие в компьютерном классе, актовом зале школы; экскурсия в музей (или виртуальная экскурсия).</w:t>
      </w:r>
    </w:p>
    <w:p w14:paraId="18C78B62" w14:textId="48B6BAD3" w:rsidR="00E70B2B" w:rsidRPr="00DC094D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</w:t>
      </w:r>
      <w:r w:rsidR="00112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0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збука цифровой графики»</w:t>
      </w:r>
    </w:p>
    <w:p w14:paraId="3A3AE766" w14:textId="24477F09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Фотопрактика</w:t>
      </w:r>
      <w:proofErr w:type="spellEnd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, практика в компьютерной графике и анимации</w:t>
      </w:r>
    </w:p>
    <w:p w14:paraId="00CC0D43" w14:textId="01B5EDA3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Содержание.  Компьютерные  средства  изображения.  Работа с геометрическими фигурами . Трансформация и копирование геометрических фигур в программе Paint. Художественная фотография. Расположение объекта в кадре. Масштаб. Доминанта. Обсуждение на занятии ученических фотографий, соответствующих изучаемой теме.</w:t>
      </w:r>
    </w:p>
    <w:p w14:paraId="2F256D00" w14:textId="3BCFC17A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Познавательная,  игровая  деятельность и художественное творчество: выполнение фотографий объектов природы; построение композиции в фотографии в зависимости от деталей изображения; выполнение рисунков в графическом редакторе; создание изображений в </w:t>
      </w:r>
      <w:proofErr w:type="spellStart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gif</w:t>
      </w:r>
      <w:proofErr w:type="spellEnd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-анимации.</w:t>
      </w:r>
    </w:p>
    <w:p w14:paraId="60324F8F" w14:textId="36FF9208" w:rsid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Художественно-творческая практика; творческий проект; индивидуальная работа или работа в творческих группах; игровой сюжет «Рисуем мультик»; фотографирование на пленэре; фотозарисовка; беседа-обсуждение.</w:t>
      </w:r>
    </w:p>
    <w:p w14:paraId="430BEAF6" w14:textId="77777777" w:rsidR="00E70B2B" w:rsidRDefault="00E70B2B" w:rsidP="00112A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3F0F34" w14:textId="6817E778" w:rsidR="004D6315" w:rsidRDefault="00B718B5" w:rsidP="00B718B5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Метапредметные связи </w:t>
      </w:r>
      <w:r w:rsidR="004D6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</w:t>
      </w: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15FC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внеурочной деятельности «</w:t>
      </w:r>
      <w:r w:rsidR="00A61B7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Моя художественная практика</w:t>
      </w:r>
      <w:r w:rsidR="00EA4A21" w:rsidRPr="00915FC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»</w:t>
      </w:r>
    </w:p>
    <w:p w14:paraId="796F4479" w14:textId="7642B422" w:rsidR="003148EC" w:rsidRPr="003148EC" w:rsidRDefault="003148EC" w:rsidP="003148EC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148EC">
        <w:rPr>
          <w:rFonts w:ascii="Times New Roman" w:eastAsia="Times New Roman" w:hAnsi="Times New Roman"/>
          <w:color w:val="000000"/>
          <w:sz w:val="24"/>
          <w:szCs w:val="24"/>
        </w:rPr>
        <w:t>В соответствии с  содержанием  данной  программы  основным видом деятельности является художественно-творческая практика, которая реализуется в системе освоения  тематических модулей и  направлена  на  достижение  определённой  цели, а именно — развитие творческой личности обучающегося через освоение им опыта работы в разных видах изобразительного  искусства,  разнообразными  техниками,   материалами, инструментами  и  средствами  изображения.  Таким  образом обучающийся должен овладеть практическими навыками работы в каждом тематическом модуле:  «Графика»,  «Живопись», «Скульптура», «Декоративно-прикладное искусство»,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148EC">
        <w:rPr>
          <w:rFonts w:ascii="Times New Roman" w:eastAsia="Times New Roman" w:hAnsi="Times New Roman"/>
          <w:color w:val="000000"/>
          <w:sz w:val="24"/>
          <w:szCs w:val="24"/>
        </w:rPr>
        <w:t>«Архитектура», «Восприятие произведений искусства», «Азбука цифровой графики» .</w:t>
      </w:r>
    </w:p>
    <w:p w14:paraId="33C30ADA" w14:textId="51707D41" w:rsidR="003148EC" w:rsidRPr="003148EC" w:rsidRDefault="003148EC" w:rsidP="003148EC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программы предполагаем межпредметную связь с такими учебными предметами, как «Литература»,  «Музыка», «История», «Технология», «Информатика» .</w:t>
      </w:r>
    </w:p>
    <w:p w14:paraId="680D40C7" w14:textId="77777777" w:rsidR="003148EC" w:rsidRDefault="003148EC" w:rsidP="00112A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B5CF86" w14:textId="77777777" w:rsidR="003148EC" w:rsidRDefault="003148EC" w:rsidP="00E03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02B615" w14:textId="5F7AF92B" w:rsidR="00034626" w:rsidRPr="00034626" w:rsidRDefault="00B718B5" w:rsidP="00E03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освоения </w:t>
      </w:r>
      <w:r w:rsidR="00034626"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 внеурочной деятельности</w:t>
      </w:r>
    </w:p>
    <w:p w14:paraId="22100C3D" w14:textId="110CC923" w:rsid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61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Моя художественная пр</w:t>
      </w:r>
      <w:r w:rsidR="00314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A61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ктика</w:t>
      </w:r>
      <w:r w:rsidRPr="00034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14:paraId="34B563A1" w14:textId="77777777" w:rsidR="00E70B2B" w:rsidRDefault="00E70B2B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10E643" w14:textId="3473B55C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 призвана  обеспечить  достижение  обучающимися </w:t>
      </w:r>
      <w:r w:rsidRPr="00863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личностных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результатов в области патриотического, гражданского, духовно-нравственного, эстетического, экологического и трудового воспитания .</w:t>
      </w:r>
    </w:p>
    <w:p w14:paraId="0E5E8AFC" w14:textId="0C0163A4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Патриотическое  воспитание  осуществляется  через   уважение и ценностное  отношение  к  своей  Родине  —  России,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 .</w:t>
      </w:r>
    </w:p>
    <w:p w14:paraId="5C069593" w14:textId="506E2F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Гражданское воспитание осуществляется через  формирование ценностно-смысловых ориентиров и установок, отражающих индивидуально-личностные позиции и социально значимые личностные качества, через коллективную творческую работу, которая создаёт условие для разных форм художественно- творческой деятельности и способствует пониманию другого человека, становлению чувства личной ответственности, раз- витию чувства личной причастности к жизни общества .</w:t>
      </w:r>
    </w:p>
    <w:p w14:paraId="03A512CE" w14:textId="32106296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Духовно-нравственное воспитание является стержнем художественного развития обучающегося. Творческие задания направлены на развитие внутреннего мира, воспитание его эмоционально-образной, чувственной сферы и помогают обрести социально значимые знания. Развитие творческих способностей способствует росту самосознания, осознанию себя как личности и члена общества.</w:t>
      </w:r>
    </w:p>
    <w:p w14:paraId="6ECF199D" w14:textId="3CC7C2FB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Эстетическое воспитание осуществляется через формирование  представлений  о  прекрасном  и  безобразном,  о  высоком и низком, через формирование отношения к окружающим людям (стремление к их пониманию), через отношение к семье, природе, труду, искусству, культурному наследию, через развитие навыков  восприятия  и  художественной  рефлексии  своих наблюдений в художественно-творческой деятельности</w:t>
      </w:r>
      <w:r w:rsidR="00162E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A167F65" w14:textId="2E75EB4E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Экологическое воспитание происходит в процессе художественно-эстетического наблюдения природы, а также через восприятие её образа в произведениях искусства . Формирование эстетических чувств способствует активному неприятию действий, приносящих вред окружающей среде.</w:t>
      </w:r>
    </w:p>
    <w:p w14:paraId="0BBD26A9" w14:textId="4732E119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Трудовое воспитание  осуществляется  в  процессе  собственной художественно-творческой деятельности по освоению художественных  материалов,  в  процессе  достижения  результата и удовлетворения от создания реального, практического продукта.</w:t>
      </w:r>
    </w:p>
    <w:p w14:paraId="7280E2A8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</w:p>
    <w:p w14:paraId="6789C3EC" w14:textId="2B2E2EF2" w:rsidR="00863D24" w:rsidRPr="00F8105C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F8105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Овладение универсальными познавательными действиями </w:t>
      </w:r>
    </w:p>
    <w:p w14:paraId="0FD16451" w14:textId="77777777" w:rsid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Пространственные представления и сенсорные способности</w:t>
      </w:r>
      <w:r w:rsidRPr="00863D2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14:paraId="4A216EFF" w14:textId="64BF093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hAnsi="Times New Roman" w:cs="Times New Roman"/>
          <w:bCs/>
          <w:sz w:val="24"/>
          <w:szCs w:val="24"/>
          <w:lang w:eastAsia="ru-RU"/>
        </w:rPr>
        <w:t>характеризовать форму предмета, конструкции; выявлять доминантные черты (характерные особенности) в визуальном</w:t>
      </w:r>
      <w:r w:rsidR="00863D24" w:rsidRPr="00863D2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63D24">
        <w:rPr>
          <w:rFonts w:ascii="Times New Roman" w:hAnsi="Times New Roman" w:cs="Times New Roman"/>
          <w:bCs/>
          <w:sz w:val="24"/>
          <w:szCs w:val="24"/>
          <w:lang w:eastAsia="ru-RU"/>
        </w:rPr>
        <w:t>образе;</w:t>
      </w:r>
    </w:p>
    <w:p w14:paraId="7FAC0101" w14:textId="25B5F841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находить ассоциативные связи между визуальными образами разных форм и предметов;</w:t>
      </w:r>
    </w:p>
    <w:p w14:paraId="04AF7170" w14:textId="7777777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сопоставлять части и целое в видимом образе, предмете, конструкции; анализировать пропорциональные отношения частей внутри целого и предметов между собой;</w:t>
      </w:r>
    </w:p>
    <w:p w14:paraId="599F82B8" w14:textId="7777777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абстрагировать образ реальности при построении плоской композиции;</w:t>
      </w:r>
    </w:p>
    <w:p w14:paraId="5766AD0D" w14:textId="7777777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соотносить тональные отношения (тёмное — светлое) в пространственных и плоскостных объектах;</w:t>
      </w:r>
    </w:p>
    <w:p w14:paraId="1909AE42" w14:textId="6F02290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236EC7FC" w14:textId="7777777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Базовые логические и исследовательские действия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6BFAD640" w14:textId="614DA7F4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проявлять исследовательские,  экспериментальные  действия в процессе освоения выразительных свойств различных художественных материалов при самостоятельном выполнении художественно-творческих заданий;</w:t>
      </w:r>
    </w:p>
    <w:p w14:paraId="10FA4EF0" w14:textId="2581FC50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проявлять исследовательские и аналитические действия на основе определённых учебных установок в  процессе  восприятия произведений изобразительного искусства, архитектуры и продуктов детского художественного творчества;</w:t>
      </w:r>
    </w:p>
    <w:p w14:paraId="6DB30010" w14:textId="0FEED6C9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07164C78" w14:textId="42E1806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знаково-символические средства для состав</w:t>
      </w:r>
      <w:r w:rsid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ения орнаментов и 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декоративных композиций;</w:t>
      </w:r>
    </w:p>
    <w:p w14:paraId="7D80455F" w14:textId="7777777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классифицировать произведения искусства по видам и со- ответственно по назначению в жизни людей;</w:t>
      </w:r>
    </w:p>
    <w:p w14:paraId="3CF24D0A" w14:textId="3A605053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классифицировать произведения изобразительного искусства по жанрам в качестве инструмента анализа содержания произведений.</w:t>
      </w:r>
    </w:p>
    <w:p w14:paraId="3452BA22" w14:textId="7777777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Работа с информацией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05CBA002" w14:textId="362713D9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электронные образовательные ресурсы; выбирать источники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6FC61389" w14:textId="3E5A40D8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1CE8726C" w14:textId="205D0470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виртуальные путешествия по архитектурным памятникам, в отечественные художественные музеи и зарубежные  художественные  музеи  (галереи)  на  основе  установок и квестов, предложенных учителем.</w:t>
      </w:r>
    </w:p>
    <w:p w14:paraId="1C7A5242" w14:textId="0B729ABA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Овладение универсальными коммуникативными действиями</w:t>
      </w:r>
    </w:p>
    <w:p w14:paraId="1BB26A39" w14:textId="37639585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Учащиеся должны  учиться  взаимодействовать,  сотрудничать в процессе коллективной работы, принимать цель со- вместной деятельности, договариваться, ответственно относиться к своей задаче по достижению общего результата .</w:t>
      </w:r>
    </w:p>
    <w:p w14:paraId="7DB4B98A" w14:textId="193EEA02" w:rsidR="00F8105C" w:rsidRPr="00F8105C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8105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Овладение универсальными регулятивными действиями</w:t>
      </w:r>
      <w:r w:rsidRPr="00F8105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6901A29" w14:textId="3D77C819" w:rsidR="00E70B2B" w:rsidRPr="00863D24" w:rsidRDefault="00E70B2B" w:rsidP="00F8105C">
      <w:pPr>
        <w:pStyle w:val="ab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8105C">
        <w:rPr>
          <w:rFonts w:ascii="Times New Roman" w:hAnsi="Times New Roman" w:cs="Times New Roman"/>
          <w:bCs/>
          <w:sz w:val="24"/>
          <w:szCs w:val="24"/>
          <w:lang w:eastAsia="ru-RU"/>
        </w:rPr>
        <w:t>Обучающиеся должны внимательно относиться к учебным задачам, выполнять их, соблюдать последовательность учеб</w:t>
      </w:r>
      <w:r w:rsidRPr="00863D24">
        <w:rPr>
          <w:rFonts w:ascii="Times New Roman" w:hAnsi="Times New Roman" w:cs="Times New Roman"/>
          <w:bCs/>
          <w:sz w:val="24"/>
          <w:szCs w:val="24"/>
          <w:lang w:eastAsia="ru-RU"/>
        </w:rPr>
        <w:t>ных действий при выполнении задания;</w:t>
      </w:r>
    </w:p>
    <w:p w14:paraId="01486A98" w14:textId="7777777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уметь организовывать своё рабочее место для практической работы, бережно относиться к используемым материалам;</w:t>
      </w:r>
    </w:p>
    <w:p w14:paraId="522DF893" w14:textId="37444A83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контролировать свою деятельность в процессе достижения результата.</w:t>
      </w:r>
    </w:p>
    <w:p w14:paraId="48A5F173" w14:textId="77777777" w:rsidR="00E70B2B" w:rsidRPr="00F8105C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14:paraId="3AE80748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«Графика»</w:t>
      </w:r>
    </w:p>
    <w:p w14:paraId="726C16A4" w14:textId="5993521E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Осваивать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37AD8857" w14:textId="5832690A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Приобретать навыки изображения на основе разных по характеру и способу наложения линий.</w:t>
      </w:r>
    </w:p>
    <w:p w14:paraId="174F6C8E" w14:textId="70BA0319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впечатления). Приобретать умение вести рисунок с  натуры,  видеть  про- порции объекта, расположение  его  в  пространстве;  располагать изображение на листе, соблюдая этапы ведения рисунка,</w:t>
      </w:r>
      <w:r w:rsidR="00F810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осваивая навык  штриховки.</w:t>
      </w:r>
    </w:p>
    <w:p w14:paraId="5D0444D9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«Живопись»</w:t>
      </w:r>
    </w:p>
    <w:p w14:paraId="2256B452" w14:textId="0B74A264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 Приобретать опыт работы акварелью и понимать особенности работы  прозрачной  краской.</w:t>
      </w:r>
    </w:p>
    <w:p w14:paraId="73507438" w14:textId="59057E59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Знать названия основных и составных цветов и способы получения разных оттенков составного цвета; осваивать смешение цветных красок с белой и  чёрной  (для  изменения  их тона).</w:t>
      </w:r>
    </w:p>
    <w:p w14:paraId="70877EA7" w14:textId="5478CE08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Приобретать опыт создания пейзажей, передающих разные состояния погоды (туман, грозу и др.) на основе изменения тонального звучания цвета; приобретать опыт передачи  разного цветового состояния моря</w:t>
      </w:r>
      <w:r w:rsidR="00F810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912C5AE" w14:textId="3CECA92D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Уметь в изображении сказочных персонажей выразить их характер (герои сказок добрые и злые, нежные и грозные.</w:t>
      </w:r>
    </w:p>
    <w:p w14:paraId="0036652E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Модуль «Скульптура»</w:t>
      </w:r>
    </w:p>
    <w:p w14:paraId="41D43555" w14:textId="7508B04E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Выполнить в технике лепки фигурку сказочного зверя по мотивам традиций выбранного промысла (филимоновская, </w:t>
      </w:r>
      <w:proofErr w:type="spellStart"/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абашевская</w:t>
      </w:r>
      <w:proofErr w:type="spellEnd"/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каргопольская, дымковская игрушки или игрушки с учётом местных промыслов).</w:t>
      </w:r>
    </w:p>
    <w:p w14:paraId="23390AFA" w14:textId="69609D64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Знать об изменениях скульптурного образа при осмотре произведения с разных сторон.</w:t>
      </w:r>
    </w:p>
    <w:p w14:paraId="5E66D91B" w14:textId="0FFB6FAC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Приобретать в процессе лепки  из  пластилина  опыт  передачи движения цельной лепной формы и разного характера движения этой формы (изображение зверушки).</w:t>
      </w:r>
    </w:p>
    <w:p w14:paraId="2AA3DB2B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«Декоративно-прикладное искусство»</w:t>
      </w:r>
    </w:p>
    <w:p w14:paraId="24682BC2" w14:textId="6481C1BB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Приобретать опыт выполнения эскиза геометрического ор</w:t>
      </w:r>
      <w:r w:rsidR="00F810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амента кружева или вышивки на основе природных мотивов. Осваивать   приёмы   орнаментального    оформления    сказочных глиняных зверушек, созданных по мотивам народного художественного промысла (филимоновская, </w:t>
      </w:r>
      <w:proofErr w:type="spellStart"/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абашевская</w:t>
      </w:r>
      <w:proofErr w:type="spellEnd"/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каргопольская, дымковская игрушки или игрушки с учётом местных   промыслов).</w:t>
      </w:r>
    </w:p>
    <w:p w14:paraId="4B6388EB" w14:textId="0CE1F5C8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Приобретать опыт преобразования бытовых подручных нехудожественных материалов в художественные изображения (поделки).</w:t>
      </w:r>
    </w:p>
    <w:p w14:paraId="4488783C" w14:textId="12B182B9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Приобретать опыт выполнения красками рисунков украшений.</w:t>
      </w:r>
    </w:p>
    <w:p w14:paraId="42797FF8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«Архитектура»</w:t>
      </w:r>
    </w:p>
    <w:p w14:paraId="4A2F35B1" w14:textId="52908EF0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Осваивать приёмы создания  объёмных  предметов  из  бумаги и объёмного декорирования предметов из бумаги.</w:t>
      </w:r>
    </w:p>
    <w:p w14:paraId="102BB706" w14:textId="2F017E76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Участвовать в коллективной работе по построению  из  бумаги пространственного макета  сказочного  города  или  детской площадки.</w:t>
      </w:r>
    </w:p>
    <w:p w14:paraId="78190DFC" w14:textId="675D36E0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Приобретать опыт сочинения и изображения домиков для разных по своему характеру героев литературных и народных сказок.</w:t>
      </w:r>
    </w:p>
    <w:p w14:paraId="743A6E36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«Восприятие произведений искусства»</w:t>
      </w:r>
    </w:p>
    <w:p w14:paraId="00A2FC97" w14:textId="07D00C38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Обсуждать примеры детского художественного творчества с точки зрения выражения в них содержания, настроения, рас- 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07C0E0C9" w14:textId="205618FE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Приобретать опыт восприятия и эстетического анализа произведений отечественных художников-пейзажистов (И. К. Айвазовского и др.), произведений художников-иллюстраторов.</w:t>
      </w:r>
    </w:p>
    <w:p w14:paraId="0D7C2DC8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«Азбука цифровой графики»</w:t>
      </w:r>
    </w:p>
    <w:p w14:paraId="6FF4F774" w14:textId="64723D2A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Осваивать возможности изображения с помощью  разных видов линий в программе Paint (или другом графическом редакторе) .</w:t>
      </w:r>
    </w:p>
    <w:p w14:paraId="23C622A1" w14:textId="5548F528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Осваивать приёмы трансформации и копирования геометрических фигур в программе Paint, а также  построения  из них простых рисунков или орнаментов.</w:t>
      </w:r>
    </w:p>
    <w:p w14:paraId="7F27D98F" w14:textId="7E5D8D14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Осваивать композиционное построение кадра при фотографировании: расположение объекта в кадре,  масштаб,  доминанта.</w:t>
      </w:r>
    </w:p>
    <w:p w14:paraId="3B82253E" w14:textId="77777777" w:rsidR="00034626" w:rsidRPr="00863D24" w:rsidRDefault="00034626" w:rsidP="000346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67929EC" w14:textId="5E1F81C1" w:rsidR="00B3479A" w:rsidRPr="003148EC" w:rsidRDefault="003148EC" w:rsidP="00EA4A21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bookmarkStart w:id="0" w:name="_Hlk106102907"/>
      <w:r w:rsidRPr="003148EC">
        <w:rPr>
          <w:rFonts w:ascii="Times New Roman" w:eastAsia="Calibri" w:hAnsi="Times New Roman" w:cs="Times New Roman"/>
          <w:sz w:val="24"/>
          <w:szCs w:val="24"/>
        </w:rPr>
        <w:t xml:space="preserve">Основным </w:t>
      </w:r>
      <w:r w:rsidRPr="003148EC">
        <w:rPr>
          <w:rFonts w:ascii="Times New Roman" w:eastAsia="Calibri" w:hAnsi="Times New Roman" w:cs="Times New Roman"/>
          <w:b/>
          <w:bCs/>
          <w:sz w:val="24"/>
          <w:szCs w:val="24"/>
        </w:rPr>
        <w:t>видом деятельности</w:t>
      </w:r>
      <w:r w:rsidRPr="003148EC">
        <w:rPr>
          <w:rFonts w:ascii="Times New Roman" w:eastAsia="Calibri" w:hAnsi="Times New Roman" w:cs="Times New Roman"/>
          <w:sz w:val="24"/>
          <w:szCs w:val="24"/>
        </w:rPr>
        <w:t xml:space="preserve"> на занятиях является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3148EC">
        <w:rPr>
          <w:rFonts w:ascii="Times New Roman" w:eastAsia="Calibri" w:hAnsi="Times New Roman" w:cs="Times New Roman"/>
          <w:sz w:val="24"/>
          <w:szCs w:val="24"/>
        </w:rPr>
        <w:t>рактическая    художественно-творческая деятельность (индивидуальная, в парах и творческих группах, коллективная), поэтому в программе максимальное количество времени отводится для художественно-творческой практики как формы освоения основ изобразительной грамоты.</w:t>
      </w:r>
    </w:p>
    <w:p w14:paraId="290F8E6B" w14:textId="439E7859" w:rsidR="003148EC" w:rsidRPr="003148EC" w:rsidRDefault="00EA4A21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 w:rsidRPr="003148EC">
        <w:rPr>
          <w:rFonts w:ascii="Times New Roman" w:eastAsia="SimSun" w:hAnsi="Times New Roman" w:cs="Times New Roman"/>
          <w:b/>
          <w:bCs/>
          <w:kern w:val="1"/>
          <w:sz w:val="24"/>
          <w:szCs w:val="24"/>
          <w:shd w:val="clear" w:color="auto" w:fill="FFFFFF"/>
          <w:lang w:eastAsia="zh-CN" w:bidi="hi-IN"/>
        </w:rPr>
        <w:t xml:space="preserve">Формы </w:t>
      </w:r>
      <w:bookmarkEnd w:id="0"/>
      <w:r w:rsidR="00065F30">
        <w:rPr>
          <w:rFonts w:ascii="Times New Roman" w:eastAsia="SimSun" w:hAnsi="Times New Roman" w:cs="Times New Roman"/>
          <w:b/>
          <w:bCs/>
          <w:kern w:val="1"/>
          <w:sz w:val="24"/>
          <w:szCs w:val="24"/>
          <w:shd w:val="clear" w:color="auto" w:fill="FFFFFF"/>
          <w:lang w:eastAsia="zh-CN" w:bidi="hi-IN"/>
        </w:rPr>
        <w:t xml:space="preserve">организации работы </w:t>
      </w:r>
      <w:r w:rsidR="003148EC"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обучающихся в соответствии с данной программой следующие:</w:t>
      </w:r>
    </w:p>
    <w:p w14:paraId="54D7776F" w14:textId="0BF91CB4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- 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художественно-творческая  практика;</w:t>
      </w:r>
    </w:p>
    <w:p w14:paraId="690DD1FC" w14:textId="10C16A0E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 творческие  занятия;</w:t>
      </w:r>
    </w:p>
    <w:p w14:paraId="523DA9A1" w14:textId="2D781E80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lastRenderedPageBreak/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 творческий  проект;</w:t>
      </w:r>
    </w:p>
    <w:p w14:paraId="22A173B6" w14:textId="777CB2A4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  выставка-конкурс;</w:t>
      </w:r>
    </w:p>
    <w:p w14:paraId="26E0C803" w14:textId="38400710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 квест;</w:t>
      </w:r>
    </w:p>
    <w:p w14:paraId="1865EC17" w14:textId="58977B93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 пленэр  и  </w:t>
      </w:r>
      <w:proofErr w:type="spellStart"/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фотопленэр</w:t>
      </w:r>
      <w:proofErr w:type="spellEnd"/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;</w:t>
      </w:r>
    </w:p>
    <w:p w14:paraId="191EEF65" w14:textId="515324C0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 мастер-класс;</w:t>
      </w:r>
    </w:p>
    <w:p w14:paraId="52D2C2A4" w14:textId="40020AA8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 экскурсии;</w:t>
      </w:r>
    </w:p>
    <w:p w14:paraId="26556C2E" w14:textId="53C79CBD" w:rsidR="00B718B5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  виртуальные путешествия и </w:t>
      </w:r>
      <w:proofErr w:type="spellStart"/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др</w:t>
      </w:r>
      <w:proofErr w:type="spellEnd"/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.</w:t>
      </w:r>
    </w:p>
    <w:p w14:paraId="44589050" w14:textId="77777777" w:rsidR="007753E0" w:rsidRDefault="007753E0" w:rsidP="00B718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</w:p>
    <w:p w14:paraId="3B89BA0C" w14:textId="77777777" w:rsidR="003148EC" w:rsidRPr="003148EC" w:rsidRDefault="003148EC" w:rsidP="003148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48EC">
        <w:rPr>
          <w:rFonts w:ascii="Times New Roman" w:hAnsi="Times New Roman" w:cs="Times New Roman"/>
          <w:sz w:val="24"/>
          <w:szCs w:val="24"/>
        </w:rPr>
        <w:t xml:space="preserve">Обучение ведется на </w:t>
      </w:r>
      <w:proofErr w:type="spellStart"/>
      <w:r w:rsidRPr="003148EC">
        <w:rPr>
          <w:rFonts w:ascii="Times New Roman" w:hAnsi="Times New Roman" w:cs="Times New Roman"/>
          <w:sz w:val="24"/>
          <w:szCs w:val="24"/>
        </w:rPr>
        <w:t>безотметочной</w:t>
      </w:r>
      <w:proofErr w:type="spellEnd"/>
      <w:r w:rsidRPr="003148EC">
        <w:rPr>
          <w:rFonts w:ascii="Times New Roman" w:hAnsi="Times New Roman" w:cs="Times New Roman"/>
          <w:sz w:val="24"/>
          <w:szCs w:val="24"/>
        </w:rPr>
        <w:t xml:space="preserve"> основе.</w:t>
      </w:r>
    </w:p>
    <w:p w14:paraId="5CF23F30" w14:textId="62E23379" w:rsidR="003148EC" w:rsidRPr="003148EC" w:rsidRDefault="003148EC" w:rsidP="003148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48EC">
        <w:rPr>
          <w:rFonts w:ascii="Times New Roman" w:hAnsi="Times New Roman" w:cs="Times New Roman"/>
          <w:sz w:val="24"/>
          <w:szCs w:val="24"/>
        </w:rPr>
        <w:t>Подведение итогов реализации программы осуществляется в следующих формах:</w:t>
      </w:r>
    </w:p>
    <w:p w14:paraId="546F0488" w14:textId="0A1F91CD" w:rsidR="003148EC" w:rsidRPr="003148EC" w:rsidRDefault="003148EC" w:rsidP="003148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48EC">
        <w:rPr>
          <w:rFonts w:ascii="Times New Roman" w:hAnsi="Times New Roman" w:cs="Times New Roman"/>
          <w:sz w:val="24"/>
          <w:szCs w:val="24"/>
        </w:rPr>
        <w:t>выставки: внутри параллели, класса, общешкольные (в медийном или реальном формате), районные, городские и т.д.;</w:t>
      </w:r>
    </w:p>
    <w:p w14:paraId="420DA50E" w14:textId="57888D18" w:rsidR="003148EC" w:rsidRPr="003148EC" w:rsidRDefault="003148EC" w:rsidP="003148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48EC">
        <w:rPr>
          <w:rFonts w:ascii="Times New Roman" w:hAnsi="Times New Roman" w:cs="Times New Roman"/>
          <w:sz w:val="24"/>
          <w:szCs w:val="24"/>
        </w:rPr>
        <w:t>выставки-конкурсы (от общешкольных до всероссийских и международных);</w:t>
      </w:r>
    </w:p>
    <w:p w14:paraId="79B2CBFF" w14:textId="221C26F6" w:rsidR="003148EC" w:rsidRDefault="003148EC" w:rsidP="003148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48EC">
        <w:rPr>
          <w:rFonts w:ascii="Times New Roman" w:hAnsi="Times New Roman" w:cs="Times New Roman"/>
          <w:sz w:val="24"/>
          <w:szCs w:val="24"/>
        </w:rPr>
        <w:t>защиты  проектов</w:t>
      </w:r>
      <w:r w:rsidR="00236970">
        <w:rPr>
          <w:rFonts w:ascii="Times New Roman" w:hAnsi="Times New Roman" w:cs="Times New Roman"/>
          <w:sz w:val="24"/>
          <w:szCs w:val="24"/>
        </w:rPr>
        <w:t>.</w:t>
      </w:r>
    </w:p>
    <w:p w14:paraId="46763F70" w14:textId="111C133D" w:rsidR="00236970" w:rsidRPr="003148EC" w:rsidRDefault="00236970" w:rsidP="003148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и итоговая аттестация проводятся в форме зачет/незачет.</w:t>
      </w:r>
    </w:p>
    <w:p w14:paraId="6E45CE50" w14:textId="77777777" w:rsidR="00B718B5" w:rsidRPr="003148EC" w:rsidRDefault="00B718B5" w:rsidP="003148E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CEDF593" w14:textId="77777777" w:rsidR="00E038DB" w:rsidRDefault="00B718B5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139813336"/>
      <w:bookmarkStart w:id="2" w:name="_Hlk137485889"/>
      <w:bookmarkStart w:id="3" w:name="_Hlk139202804"/>
      <w:r w:rsidRPr="00E038DB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  <w:r w:rsidR="00E038DB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курса внеурочной деятельности</w:t>
      </w:r>
    </w:p>
    <w:p w14:paraId="0708CFD2" w14:textId="4694F39F" w:rsidR="00B718B5" w:rsidRDefault="00E038DB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146007">
        <w:rPr>
          <w:rFonts w:ascii="Times New Roman" w:eastAsia="Times New Roman" w:hAnsi="Times New Roman" w:cs="Times New Roman"/>
          <w:b/>
          <w:sz w:val="24"/>
          <w:szCs w:val="24"/>
        </w:rPr>
        <w:t>Моя художественная практика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7753E0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4111C4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7753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11C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7753E0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классе</w:t>
      </w:r>
      <w:r w:rsidR="007753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bookmarkEnd w:id="1"/>
    <w:p w14:paraId="4D9022C1" w14:textId="77777777" w:rsidR="00275C25" w:rsidRDefault="00275C25" w:rsidP="009578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484"/>
        <w:gridCol w:w="1921"/>
        <w:gridCol w:w="1134"/>
        <w:gridCol w:w="5751"/>
      </w:tblGrid>
      <w:tr w:rsidR="00853E4E" w14:paraId="52786C45" w14:textId="77777777" w:rsidTr="009578D4">
        <w:tc>
          <w:tcPr>
            <w:tcW w:w="484" w:type="dxa"/>
          </w:tcPr>
          <w:p w14:paraId="3A39CC3B" w14:textId="50DC76B4" w:rsidR="00853E4E" w:rsidRDefault="00853E4E" w:rsidP="00853E4E">
            <w:pPr>
              <w:jc w:val="center"/>
              <w:rPr>
                <w:b/>
                <w:sz w:val="24"/>
                <w:szCs w:val="24"/>
              </w:rPr>
            </w:pPr>
            <w:r w:rsidRPr="00A4740F">
              <w:rPr>
                <w:b/>
                <w:bCs/>
              </w:rPr>
              <w:t>№ п/п</w:t>
            </w:r>
          </w:p>
        </w:tc>
        <w:tc>
          <w:tcPr>
            <w:tcW w:w="1921" w:type="dxa"/>
          </w:tcPr>
          <w:p w14:paraId="565CB4FF" w14:textId="34C2B846" w:rsidR="00853E4E" w:rsidRDefault="00853E4E" w:rsidP="00853E4E">
            <w:pPr>
              <w:jc w:val="center"/>
              <w:rPr>
                <w:b/>
                <w:sz w:val="24"/>
                <w:szCs w:val="24"/>
              </w:rPr>
            </w:pPr>
            <w:r w:rsidRPr="00A4740F">
              <w:rPr>
                <w:b/>
                <w:bCs/>
              </w:rPr>
              <w:t>Название раздела, тем</w:t>
            </w:r>
          </w:p>
        </w:tc>
        <w:tc>
          <w:tcPr>
            <w:tcW w:w="1134" w:type="dxa"/>
          </w:tcPr>
          <w:p w14:paraId="3D987201" w14:textId="2D2429F3" w:rsidR="00853E4E" w:rsidRDefault="00853E4E" w:rsidP="00853E4E">
            <w:pPr>
              <w:jc w:val="center"/>
              <w:rPr>
                <w:b/>
                <w:sz w:val="24"/>
                <w:szCs w:val="24"/>
              </w:rPr>
            </w:pPr>
            <w:r w:rsidRPr="00A4740F">
              <w:rPr>
                <w:b/>
                <w:bCs/>
              </w:rPr>
              <w:t>Кол-во часов</w:t>
            </w:r>
          </w:p>
        </w:tc>
        <w:tc>
          <w:tcPr>
            <w:tcW w:w="5751" w:type="dxa"/>
          </w:tcPr>
          <w:p w14:paraId="1C5A6243" w14:textId="5F6A24EB" w:rsidR="00853E4E" w:rsidRDefault="00853E4E" w:rsidP="00853E4E">
            <w:pPr>
              <w:jc w:val="center"/>
              <w:rPr>
                <w:b/>
                <w:sz w:val="24"/>
                <w:szCs w:val="24"/>
              </w:rPr>
            </w:pPr>
            <w:r w:rsidRPr="00A4740F">
              <w:rPr>
                <w:b/>
                <w:bCs/>
              </w:rPr>
              <w:t>ЭОР</w:t>
            </w:r>
          </w:p>
        </w:tc>
      </w:tr>
      <w:tr w:rsidR="00853E4E" w14:paraId="69EAEABB" w14:textId="77777777" w:rsidTr="009578D4">
        <w:tc>
          <w:tcPr>
            <w:tcW w:w="484" w:type="dxa"/>
          </w:tcPr>
          <w:p w14:paraId="70DE7B4A" w14:textId="6ECE503C" w:rsidR="00853E4E" w:rsidRDefault="00853E4E" w:rsidP="00853E4E">
            <w:pPr>
              <w:jc w:val="center"/>
              <w:rPr>
                <w:b/>
                <w:sz w:val="24"/>
                <w:szCs w:val="24"/>
              </w:rPr>
            </w:pPr>
            <w:r w:rsidRPr="00CD428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21" w:type="dxa"/>
          </w:tcPr>
          <w:p w14:paraId="222CB920" w14:textId="77EDA983" w:rsidR="00853E4E" w:rsidRDefault="00853E4E" w:rsidP="009578D4">
            <w:pPr>
              <w:rPr>
                <w:b/>
                <w:sz w:val="24"/>
                <w:szCs w:val="24"/>
              </w:rPr>
            </w:pPr>
            <w:r w:rsidRPr="00CD4281">
              <w:rPr>
                <w:bCs/>
                <w:sz w:val="24"/>
                <w:szCs w:val="24"/>
              </w:rPr>
              <w:t>Графика</w:t>
            </w:r>
          </w:p>
        </w:tc>
        <w:tc>
          <w:tcPr>
            <w:tcW w:w="1134" w:type="dxa"/>
          </w:tcPr>
          <w:p w14:paraId="28C6C230" w14:textId="3FCDE46D" w:rsidR="00853E4E" w:rsidRDefault="00853E4E" w:rsidP="00853E4E">
            <w:pPr>
              <w:jc w:val="center"/>
              <w:rPr>
                <w:b/>
                <w:sz w:val="24"/>
                <w:szCs w:val="24"/>
              </w:rPr>
            </w:pPr>
            <w:r w:rsidRPr="00CD428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751" w:type="dxa"/>
          </w:tcPr>
          <w:p w14:paraId="2BB15971" w14:textId="2FC6D6A7" w:rsidR="00853E4E" w:rsidRPr="008A122E" w:rsidRDefault="00000000" w:rsidP="00853E4E">
            <w:pPr>
              <w:jc w:val="center"/>
              <w:rPr>
                <w:bCs/>
                <w:sz w:val="24"/>
                <w:szCs w:val="24"/>
              </w:rPr>
            </w:pPr>
            <w:hyperlink r:id="rId7" w:history="1">
              <w:r w:rsidR="00853E4E" w:rsidRPr="008A122E">
                <w:rPr>
                  <w:rStyle w:val="af0"/>
                  <w:bCs/>
                  <w:color w:val="auto"/>
                  <w:sz w:val="24"/>
                  <w:szCs w:val="24"/>
                </w:rPr>
                <w:t>http://www.artstudying.com/ruvideo?ysclid=llp6i2chkw862499523</w:t>
              </w:r>
            </w:hyperlink>
          </w:p>
          <w:p w14:paraId="05A51579" w14:textId="4F1D9422" w:rsidR="008A122E" w:rsidRPr="008A122E" w:rsidRDefault="00000000" w:rsidP="008A122E">
            <w:pPr>
              <w:jc w:val="center"/>
              <w:rPr>
                <w:bCs/>
                <w:sz w:val="24"/>
                <w:szCs w:val="24"/>
              </w:rPr>
            </w:pPr>
            <w:hyperlink r:id="rId8" w:history="1">
              <w:r w:rsidR="008A122E" w:rsidRPr="008A122E">
                <w:rPr>
                  <w:rStyle w:val="af0"/>
                  <w:bCs/>
                  <w:color w:val="auto"/>
                  <w:sz w:val="24"/>
                  <w:szCs w:val="24"/>
                </w:rPr>
                <w:t>https://www.youtube.com/playlist?list=PLxDxJwdjYeTYmdxxqNbEIRduEmuK0XMta</w:t>
              </w:r>
            </w:hyperlink>
          </w:p>
          <w:p w14:paraId="6C1482CD" w14:textId="1395702C" w:rsidR="00853E4E" w:rsidRPr="008A122E" w:rsidRDefault="008A122E" w:rsidP="00853E4E">
            <w:pPr>
              <w:jc w:val="center"/>
              <w:rPr>
                <w:bCs/>
                <w:sz w:val="24"/>
                <w:szCs w:val="24"/>
              </w:rPr>
            </w:pPr>
            <w:r w:rsidRPr="008A122E">
              <w:rPr>
                <w:bCs/>
                <w:sz w:val="24"/>
                <w:szCs w:val="24"/>
              </w:rPr>
              <w:t>Конспекты занятий по изо: занятия по лепке, аппликации, конструированию и рисованию</w:t>
            </w:r>
          </w:p>
        </w:tc>
      </w:tr>
      <w:tr w:rsidR="00853E4E" w14:paraId="60F4CE73" w14:textId="77777777" w:rsidTr="009578D4">
        <w:tc>
          <w:tcPr>
            <w:tcW w:w="484" w:type="dxa"/>
          </w:tcPr>
          <w:p w14:paraId="743BF64D" w14:textId="7BE8F4AC" w:rsidR="00853E4E" w:rsidRDefault="00853E4E" w:rsidP="00853E4E">
            <w:pPr>
              <w:jc w:val="center"/>
              <w:rPr>
                <w:b/>
                <w:sz w:val="24"/>
                <w:szCs w:val="24"/>
              </w:rPr>
            </w:pPr>
            <w:r w:rsidRPr="00CD428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21" w:type="dxa"/>
          </w:tcPr>
          <w:p w14:paraId="3B64D72B" w14:textId="738CF674" w:rsidR="00853E4E" w:rsidRDefault="00853E4E" w:rsidP="009578D4">
            <w:pPr>
              <w:rPr>
                <w:b/>
                <w:sz w:val="24"/>
                <w:szCs w:val="24"/>
              </w:rPr>
            </w:pPr>
            <w:r w:rsidRPr="00CD4281">
              <w:rPr>
                <w:bCs/>
                <w:color w:val="000000"/>
                <w:sz w:val="24"/>
                <w:szCs w:val="24"/>
              </w:rPr>
              <w:t>Живопись</w:t>
            </w:r>
          </w:p>
        </w:tc>
        <w:tc>
          <w:tcPr>
            <w:tcW w:w="1134" w:type="dxa"/>
          </w:tcPr>
          <w:p w14:paraId="269F5561" w14:textId="58C10769" w:rsidR="00853E4E" w:rsidRDefault="00853E4E" w:rsidP="00853E4E">
            <w:pPr>
              <w:jc w:val="center"/>
              <w:rPr>
                <w:b/>
                <w:sz w:val="24"/>
                <w:szCs w:val="24"/>
              </w:rPr>
            </w:pPr>
            <w:r w:rsidRPr="00CD428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751" w:type="dxa"/>
          </w:tcPr>
          <w:p w14:paraId="6C0E2960" w14:textId="7F108BC7" w:rsidR="00853E4E" w:rsidRPr="008A122E" w:rsidRDefault="00000000" w:rsidP="00853E4E">
            <w:pPr>
              <w:jc w:val="center"/>
              <w:rPr>
                <w:bCs/>
                <w:sz w:val="24"/>
                <w:szCs w:val="24"/>
              </w:rPr>
            </w:pPr>
            <w:hyperlink r:id="rId9" w:history="1">
              <w:r w:rsidR="00853E4E" w:rsidRPr="008A122E">
                <w:rPr>
                  <w:rStyle w:val="af0"/>
                  <w:bCs/>
                  <w:color w:val="auto"/>
                  <w:sz w:val="24"/>
                  <w:szCs w:val="24"/>
                </w:rPr>
                <w:t>http://www.artstudying.com/ruvideo?ysclid=llp6i2chkw862499523</w:t>
              </w:r>
            </w:hyperlink>
          </w:p>
          <w:p w14:paraId="0F94DE37" w14:textId="3CC8C793" w:rsidR="008A122E" w:rsidRPr="008A122E" w:rsidRDefault="00000000" w:rsidP="008A122E">
            <w:pPr>
              <w:jc w:val="center"/>
              <w:rPr>
                <w:bCs/>
                <w:sz w:val="24"/>
                <w:szCs w:val="24"/>
              </w:rPr>
            </w:pPr>
            <w:hyperlink r:id="rId10" w:history="1">
              <w:r w:rsidR="008A122E" w:rsidRPr="008A122E">
                <w:rPr>
                  <w:rStyle w:val="af0"/>
                  <w:bCs/>
                  <w:color w:val="auto"/>
                  <w:sz w:val="24"/>
                  <w:szCs w:val="24"/>
                </w:rPr>
                <w:t>https://www.youtube.com/playlist?list=PLxDxJwdjYeTYmdxxqNbEIRduEmuK0XMta</w:t>
              </w:r>
            </w:hyperlink>
          </w:p>
          <w:p w14:paraId="499B2C06" w14:textId="66FCF550" w:rsidR="00853E4E" w:rsidRPr="008A122E" w:rsidRDefault="008A122E" w:rsidP="00853E4E">
            <w:pPr>
              <w:jc w:val="center"/>
              <w:rPr>
                <w:bCs/>
                <w:sz w:val="24"/>
                <w:szCs w:val="24"/>
              </w:rPr>
            </w:pPr>
            <w:r w:rsidRPr="008A122E">
              <w:rPr>
                <w:bCs/>
                <w:sz w:val="24"/>
                <w:szCs w:val="24"/>
              </w:rPr>
              <w:t>Конспекты занятий по изо: занятия по лепке, аппликации, конструированию и рисованию</w:t>
            </w:r>
          </w:p>
        </w:tc>
      </w:tr>
      <w:tr w:rsidR="00853E4E" w14:paraId="7CB1BC5B" w14:textId="77777777" w:rsidTr="009578D4">
        <w:tc>
          <w:tcPr>
            <w:tcW w:w="484" w:type="dxa"/>
          </w:tcPr>
          <w:p w14:paraId="2AA0FDAD" w14:textId="32FF5376" w:rsidR="00853E4E" w:rsidRDefault="00853E4E" w:rsidP="00853E4E">
            <w:pPr>
              <w:jc w:val="center"/>
              <w:rPr>
                <w:b/>
                <w:sz w:val="24"/>
                <w:szCs w:val="24"/>
              </w:rPr>
            </w:pPr>
            <w:r w:rsidRPr="00CD428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921" w:type="dxa"/>
          </w:tcPr>
          <w:p w14:paraId="7D309EE6" w14:textId="01D7C7B1" w:rsidR="00853E4E" w:rsidRDefault="00853E4E" w:rsidP="009578D4">
            <w:pPr>
              <w:rPr>
                <w:b/>
                <w:sz w:val="24"/>
                <w:szCs w:val="24"/>
              </w:rPr>
            </w:pPr>
            <w:r w:rsidRPr="00CD4281">
              <w:rPr>
                <w:rFonts w:eastAsia="Calibri"/>
                <w:bCs/>
                <w:sz w:val="24"/>
                <w:szCs w:val="24"/>
              </w:rPr>
              <w:t>Скульптура</w:t>
            </w:r>
          </w:p>
        </w:tc>
        <w:tc>
          <w:tcPr>
            <w:tcW w:w="1134" w:type="dxa"/>
          </w:tcPr>
          <w:p w14:paraId="4D4CE194" w14:textId="00462183" w:rsidR="00853E4E" w:rsidRDefault="00853E4E" w:rsidP="00853E4E">
            <w:pPr>
              <w:jc w:val="center"/>
              <w:rPr>
                <w:b/>
                <w:sz w:val="24"/>
                <w:szCs w:val="24"/>
              </w:rPr>
            </w:pPr>
            <w:r w:rsidRPr="00CD428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751" w:type="dxa"/>
          </w:tcPr>
          <w:p w14:paraId="1AD226D3" w14:textId="61239252" w:rsidR="00853E4E" w:rsidRPr="008A122E" w:rsidRDefault="00000000" w:rsidP="00853E4E">
            <w:pPr>
              <w:jc w:val="center"/>
              <w:rPr>
                <w:bCs/>
                <w:sz w:val="24"/>
                <w:szCs w:val="24"/>
              </w:rPr>
            </w:pPr>
            <w:hyperlink r:id="rId11" w:history="1">
              <w:r w:rsidR="00853E4E" w:rsidRPr="008A122E">
                <w:rPr>
                  <w:rStyle w:val="af0"/>
                  <w:bCs/>
                  <w:color w:val="auto"/>
                  <w:sz w:val="24"/>
                  <w:szCs w:val="24"/>
                </w:rPr>
                <w:t>http://www.artstudying.com/ruvideo?ysclid=llp6i2chkw862499523</w:t>
              </w:r>
            </w:hyperlink>
          </w:p>
          <w:p w14:paraId="1976C6B5" w14:textId="115BFA26" w:rsidR="00853E4E" w:rsidRPr="008A122E" w:rsidRDefault="008A122E" w:rsidP="00853E4E">
            <w:pPr>
              <w:jc w:val="center"/>
              <w:rPr>
                <w:bCs/>
                <w:sz w:val="24"/>
                <w:szCs w:val="24"/>
              </w:rPr>
            </w:pPr>
            <w:r w:rsidRPr="008A122E">
              <w:rPr>
                <w:bCs/>
                <w:sz w:val="24"/>
                <w:szCs w:val="24"/>
              </w:rPr>
              <w:t>Конспекты занятий по изо: занятия по лепке, аппликации, конструированию и рисованию</w:t>
            </w:r>
          </w:p>
        </w:tc>
      </w:tr>
      <w:tr w:rsidR="00853E4E" w14:paraId="4A427FE9" w14:textId="77777777" w:rsidTr="009578D4">
        <w:tc>
          <w:tcPr>
            <w:tcW w:w="484" w:type="dxa"/>
          </w:tcPr>
          <w:p w14:paraId="4993EE83" w14:textId="08319BC7" w:rsidR="00853E4E" w:rsidRDefault="00853E4E" w:rsidP="00853E4E">
            <w:pPr>
              <w:jc w:val="center"/>
              <w:rPr>
                <w:b/>
                <w:sz w:val="24"/>
                <w:szCs w:val="24"/>
              </w:rPr>
            </w:pPr>
            <w:r w:rsidRPr="00CD428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21" w:type="dxa"/>
          </w:tcPr>
          <w:p w14:paraId="4B31F061" w14:textId="4E14750B" w:rsidR="00853E4E" w:rsidRDefault="00853E4E" w:rsidP="009578D4">
            <w:pPr>
              <w:rPr>
                <w:b/>
                <w:sz w:val="24"/>
                <w:szCs w:val="24"/>
              </w:rPr>
            </w:pPr>
            <w:r w:rsidRPr="00CD4281">
              <w:rPr>
                <w:rFonts w:eastAsia="Calibri"/>
                <w:bCs/>
                <w:sz w:val="24"/>
                <w:szCs w:val="24"/>
              </w:rPr>
              <w:t>Искусство</w:t>
            </w:r>
          </w:p>
        </w:tc>
        <w:tc>
          <w:tcPr>
            <w:tcW w:w="1134" w:type="dxa"/>
          </w:tcPr>
          <w:p w14:paraId="55DF9C71" w14:textId="1D805451" w:rsidR="00853E4E" w:rsidRDefault="00853E4E" w:rsidP="00853E4E">
            <w:pPr>
              <w:jc w:val="center"/>
              <w:rPr>
                <w:b/>
                <w:sz w:val="24"/>
                <w:szCs w:val="24"/>
              </w:rPr>
            </w:pPr>
            <w:r w:rsidRPr="00CD428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751" w:type="dxa"/>
          </w:tcPr>
          <w:p w14:paraId="7E11DB99" w14:textId="77777777" w:rsidR="009578D4" w:rsidRPr="008A122E" w:rsidRDefault="00000000" w:rsidP="009578D4">
            <w:pPr>
              <w:jc w:val="center"/>
              <w:rPr>
                <w:bCs/>
                <w:sz w:val="24"/>
                <w:szCs w:val="24"/>
              </w:rPr>
            </w:pPr>
            <w:hyperlink r:id="rId12" w:history="1">
              <w:r w:rsidR="009578D4" w:rsidRPr="008A122E">
                <w:rPr>
                  <w:rStyle w:val="af0"/>
                  <w:bCs/>
                  <w:color w:val="auto"/>
                  <w:sz w:val="24"/>
                  <w:szCs w:val="24"/>
                </w:rPr>
                <w:t>http://www.artstudying.com/ruvideo?ysclid=llp6i2chkw862499523</w:t>
              </w:r>
            </w:hyperlink>
          </w:p>
          <w:p w14:paraId="0E2282EF" w14:textId="77777777" w:rsidR="009578D4" w:rsidRPr="008A122E" w:rsidRDefault="00000000" w:rsidP="009578D4">
            <w:pPr>
              <w:jc w:val="center"/>
              <w:rPr>
                <w:bCs/>
                <w:sz w:val="24"/>
                <w:szCs w:val="24"/>
              </w:rPr>
            </w:pPr>
            <w:hyperlink r:id="rId13" w:history="1">
              <w:r w:rsidR="009578D4" w:rsidRPr="008A122E">
                <w:rPr>
                  <w:rStyle w:val="af0"/>
                  <w:bCs/>
                  <w:color w:val="auto"/>
                  <w:sz w:val="24"/>
                  <w:szCs w:val="24"/>
                </w:rPr>
                <w:t>https://www.youtube.com/playlist?list=PLxDxJwdjYeTYmdxxqNbEIRduEmuK0XMta</w:t>
              </w:r>
            </w:hyperlink>
          </w:p>
          <w:p w14:paraId="7E8187C5" w14:textId="5D05B229" w:rsidR="00853E4E" w:rsidRPr="008A122E" w:rsidRDefault="009578D4" w:rsidP="009578D4">
            <w:pPr>
              <w:rPr>
                <w:bCs/>
                <w:sz w:val="24"/>
                <w:szCs w:val="24"/>
              </w:rPr>
            </w:pPr>
            <w:r w:rsidRPr="008A122E">
              <w:rPr>
                <w:bCs/>
                <w:sz w:val="24"/>
                <w:szCs w:val="24"/>
              </w:rPr>
              <w:t>Конспекты занятий по изо: занятия по лепке, аппликации, конструированию и рисованию</w:t>
            </w:r>
          </w:p>
        </w:tc>
      </w:tr>
      <w:tr w:rsidR="00853E4E" w14:paraId="32205BF4" w14:textId="77777777" w:rsidTr="009578D4">
        <w:tc>
          <w:tcPr>
            <w:tcW w:w="484" w:type="dxa"/>
          </w:tcPr>
          <w:p w14:paraId="7431E47C" w14:textId="7231E6D3" w:rsidR="00853E4E" w:rsidRDefault="00853E4E" w:rsidP="00853E4E">
            <w:pPr>
              <w:jc w:val="center"/>
              <w:rPr>
                <w:b/>
                <w:sz w:val="24"/>
                <w:szCs w:val="24"/>
              </w:rPr>
            </w:pPr>
            <w:r w:rsidRPr="00CD428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921" w:type="dxa"/>
          </w:tcPr>
          <w:p w14:paraId="391756E4" w14:textId="01DAF321" w:rsidR="00853E4E" w:rsidRDefault="00853E4E" w:rsidP="009578D4">
            <w:pPr>
              <w:rPr>
                <w:b/>
                <w:sz w:val="24"/>
                <w:szCs w:val="24"/>
              </w:rPr>
            </w:pPr>
            <w:r w:rsidRPr="00CD4281">
              <w:rPr>
                <w:bCs/>
                <w:color w:val="000000"/>
                <w:sz w:val="24"/>
                <w:szCs w:val="24"/>
              </w:rPr>
              <w:t>Архитектура</w:t>
            </w:r>
          </w:p>
        </w:tc>
        <w:tc>
          <w:tcPr>
            <w:tcW w:w="1134" w:type="dxa"/>
          </w:tcPr>
          <w:p w14:paraId="4F6D4DC2" w14:textId="5F2F63F8" w:rsidR="00853E4E" w:rsidRDefault="00853E4E" w:rsidP="00853E4E">
            <w:pPr>
              <w:jc w:val="center"/>
              <w:rPr>
                <w:b/>
                <w:sz w:val="24"/>
                <w:szCs w:val="24"/>
              </w:rPr>
            </w:pPr>
            <w:r w:rsidRPr="00CD4281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751" w:type="dxa"/>
          </w:tcPr>
          <w:p w14:paraId="7F7B115A" w14:textId="21230112" w:rsidR="00853E4E" w:rsidRPr="008A122E" w:rsidRDefault="00000000" w:rsidP="00853E4E">
            <w:pPr>
              <w:jc w:val="center"/>
              <w:rPr>
                <w:bCs/>
                <w:sz w:val="24"/>
                <w:szCs w:val="24"/>
              </w:rPr>
            </w:pPr>
            <w:hyperlink r:id="rId14" w:history="1">
              <w:r w:rsidR="008A122E" w:rsidRPr="008A122E">
                <w:rPr>
                  <w:rStyle w:val="af0"/>
                  <w:bCs/>
                  <w:color w:val="auto"/>
                  <w:sz w:val="24"/>
                  <w:szCs w:val="24"/>
                </w:rPr>
                <w:t>https://www.youtube.com/playlist?list=PLxDxJwdjYeTYmdxxqNbEIRduEmuK0XMta</w:t>
              </w:r>
            </w:hyperlink>
          </w:p>
          <w:p w14:paraId="2F4CD8A7" w14:textId="289DF71B" w:rsidR="008A122E" w:rsidRPr="008A122E" w:rsidRDefault="008A122E" w:rsidP="00853E4E">
            <w:pPr>
              <w:jc w:val="center"/>
              <w:rPr>
                <w:bCs/>
                <w:sz w:val="24"/>
                <w:szCs w:val="24"/>
              </w:rPr>
            </w:pPr>
            <w:r w:rsidRPr="008A122E">
              <w:rPr>
                <w:bCs/>
                <w:sz w:val="24"/>
                <w:szCs w:val="24"/>
              </w:rPr>
              <w:t>Конспекты занятий по изо: занятия по лепке, аппликации, конструированию и рисованию</w:t>
            </w:r>
          </w:p>
        </w:tc>
      </w:tr>
      <w:tr w:rsidR="00853E4E" w14:paraId="330F22CC" w14:textId="77777777" w:rsidTr="009578D4">
        <w:tc>
          <w:tcPr>
            <w:tcW w:w="484" w:type="dxa"/>
          </w:tcPr>
          <w:p w14:paraId="1E747EF4" w14:textId="7F711C11" w:rsidR="00853E4E" w:rsidRDefault="00853E4E" w:rsidP="00853E4E">
            <w:pPr>
              <w:jc w:val="center"/>
              <w:rPr>
                <w:b/>
                <w:sz w:val="24"/>
                <w:szCs w:val="24"/>
              </w:rPr>
            </w:pPr>
            <w:r w:rsidRPr="00CD4281">
              <w:rPr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921" w:type="dxa"/>
          </w:tcPr>
          <w:p w14:paraId="76370BE9" w14:textId="47ADF215" w:rsidR="00853E4E" w:rsidRDefault="00853E4E" w:rsidP="009578D4">
            <w:pPr>
              <w:rPr>
                <w:b/>
                <w:sz w:val="24"/>
                <w:szCs w:val="24"/>
              </w:rPr>
            </w:pPr>
            <w:r w:rsidRPr="00CD4281">
              <w:rPr>
                <w:bCs/>
                <w:color w:val="000000"/>
                <w:sz w:val="24"/>
                <w:szCs w:val="24"/>
              </w:rPr>
              <w:t>Восприятие произведений искусства</w:t>
            </w:r>
          </w:p>
        </w:tc>
        <w:tc>
          <w:tcPr>
            <w:tcW w:w="1134" w:type="dxa"/>
          </w:tcPr>
          <w:p w14:paraId="38D0EF78" w14:textId="381B0054" w:rsidR="00853E4E" w:rsidRDefault="00853E4E" w:rsidP="00853E4E">
            <w:pPr>
              <w:jc w:val="center"/>
              <w:rPr>
                <w:b/>
                <w:sz w:val="24"/>
                <w:szCs w:val="24"/>
              </w:rPr>
            </w:pPr>
            <w:r w:rsidRPr="00CD428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751" w:type="dxa"/>
          </w:tcPr>
          <w:p w14:paraId="6074C3F5" w14:textId="77777777" w:rsidR="00853E4E" w:rsidRPr="008A122E" w:rsidRDefault="00853E4E" w:rsidP="00853E4E">
            <w:pPr>
              <w:spacing w:line="360" w:lineRule="auto"/>
              <w:jc w:val="both"/>
              <w:rPr>
                <w:rStyle w:val="af0"/>
                <w:bCs/>
                <w:color w:val="auto"/>
                <w:sz w:val="24"/>
                <w:szCs w:val="24"/>
              </w:rPr>
            </w:pPr>
            <w:r w:rsidRPr="008A122E">
              <w:rPr>
                <w:rStyle w:val="af0"/>
                <w:bCs/>
                <w:color w:val="auto"/>
                <w:sz w:val="24"/>
                <w:szCs w:val="24"/>
              </w:rPr>
              <w:t>http://www.museum.ru/gmii/ Государственный музей изобразительных</w:t>
            </w:r>
          </w:p>
          <w:p w14:paraId="7A8E8416" w14:textId="77777777" w:rsidR="00853E4E" w:rsidRPr="008A122E" w:rsidRDefault="00853E4E" w:rsidP="00853E4E">
            <w:pPr>
              <w:spacing w:line="360" w:lineRule="auto"/>
              <w:jc w:val="both"/>
              <w:rPr>
                <w:rStyle w:val="af0"/>
                <w:bCs/>
                <w:color w:val="auto"/>
                <w:sz w:val="24"/>
                <w:szCs w:val="24"/>
              </w:rPr>
            </w:pPr>
            <w:r w:rsidRPr="008A122E">
              <w:rPr>
                <w:rStyle w:val="af0"/>
                <w:bCs/>
                <w:color w:val="auto"/>
                <w:sz w:val="24"/>
                <w:szCs w:val="24"/>
              </w:rPr>
              <w:t>искусств им. А.С. Пушкина</w:t>
            </w:r>
          </w:p>
          <w:p w14:paraId="486E4A62" w14:textId="77777777" w:rsidR="00853E4E" w:rsidRPr="008A122E" w:rsidRDefault="00853E4E" w:rsidP="00853E4E">
            <w:pPr>
              <w:spacing w:line="360" w:lineRule="auto"/>
              <w:jc w:val="both"/>
              <w:rPr>
                <w:rStyle w:val="af0"/>
                <w:bCs/>
                <w:color w:val="auto"/>
                <w:sz w:val="24"/>
                <w:szCs w:val="24"/>
              </w:rPr>
            </w:pPr>
            <w:r w:rsidRPr="008A122E">
              <w:rPr>
                <w:rStyle w:val="af0"/>
                <w:bCs/>
                <w:color w:val="auto"/>
                <w:sz w:val="24"/>
                <w:szCs w:val="24"/>
              </w:rPr>
              <w:t>http://kizhi.karelia.ru/ Государственный музей-заповедник Кижи</w:t>
            </w:r>
          </w:p>
          <w:p w14:paraId="4A287E52" w14:textId="77777777" w:rsidR="00853E4E" w:rsidRPr="008A122E" w:rsidRDefault="00853E4E" w:rsidP="00853E4E">
            <w:pPr>
              <w:spacing w:line="360" w:lineRule="auto"/>
              <w:jc w:val="both"/>
              <w:rPr>
                <w:rStyle w:val="af0"/>
                <w:bCs/>
                <w:color w:val="auto"/>
                <w:sz w:val="24"/>
                <w:szCs w:val="24"/>
              </w:rPr>
            </w:pPr>
            <w:r w:rsidRPr="008A122E">
              <w:rPr>
                <w:rStyle w:val="af0"/>
                <w:bCs/>
                <w:color w:val="auto"/>
                <w:sz w:val="24"/>
                <w:szCs w:val="24"/>
              </w:rPr>
              <w:t>http://www.tretyakov.ru Официальный сайт Третьяковской галереи</w:t>
            </w:r>
          </w:p>
          <w:p w14:paraId="0E82FF23" w14:textId="77777777" w:rsidR="00853E4E" w:rsidRPr="008A122E" w:rsidRDefault="00853E4E" w:rsidP="00853E4E">
            <w:pPr>
              <w:spacing w:line="360" w:lineRule="auto"/>
              <w:jc w:val="both"/>
              <w:rPr>
                <w:rStyle w:val="af0"/>
                <w:bCs/>
                <w:color w:val="auto"/>
                <w:sz w:val="24"/>
                <w:szCs w:val="24"/>
              </w:rPr>
            </w:pPr>
            <w:r w:rsidRPr="008A122E">
              <w:rPr>
                <w:rStyle w:val="af0"/>
                <w:bCs/>
                <w:color w:val="auto"/>
                <w:sz w:val="24"/>
                <w:szCs w:val="24"/>
              </w:rPr>
              <w:t>http://www.rusmuseum.ru Официальный сайт Русского музея</w:t>
            </w:r>
          </w:p>
          <w:p w14:paraId="427F91F4" w14:textId="5282920B" w:rsidR="00853E4E" w:rsidRPr="008A122E" w:rsidRDefault="00853E4E" w:rsidP="00853E4E">
            <w:pPr>
              <w:jc w:val="center"/>
              <w:rPr>
                <w:bCs/>
                <w:sz w:val="24"/>
                <w:szCs w:val="24"/>
              </w:rPr>
            </w:pPr>
            <w:r w:rsidRPr="008A122E">
              <w:rPr>
                <w:rStyle w:val="af0"/>
                <w:bCs/>
                <w:color w:val="auto"/>
                <w:sz w:val="24"/>
                <w:szCs w:val="24"/>
              </w:rPr>
              <w:t>http://www.hermitagemuseum.org Официальный сайт Эрмитажа</w:t>
            </w:r>
          </w:p>
        </w:tc>
      </w:tr>
      <w:tr w:rsidR="008A122E" w14:paraId="3E1F0315" w14:textId="77777777" w:rsidTr="009578D4">
        <w:tc>
          <w:tcPr>
            <w:tcW w:w="484" w:type="dxa"/>
          </w:tcPr>
          <w:p w14:paraId="60D50D27" w14:textId="314EBC47" w:rsidR="008A122E" w:rsidRDefault="008A122E" w:rsidP="008A122E">
            <w:pPr>
              <w:jc w:val="center"/>
              <w:rPr>
                <w:b/>
                <w:sz w:val="24"/>
                <w:szCs w:val="24"/>
              </w:rPr>
            </w:pPr>
            <w:r w:rsidRPr="00CD4281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921" w:type="dxa"/>
          </w:tcPr>
          <w:p w14:paraId="686676FE" w14:textId="772CF934" w:rsidR="008A122E" w:rsidRDefault="008A122E" w:rsidP="009578D4">
            <w:pPr>
              <w:rPr>
                <w:b/>
                <w:sz w:val="24"/>
                <w:szCs w:val="24"/>
              </w:rPr>
            </w:pPr>
            <w:r w:rsidRPr="00CD4281">
              <w:rPr>
                <w:bCs/>
                <w:color w:val="000000"/>
                <w:sz w:val="24"/>
                <w:szCs w:val="24"/>
              </w:rPr>
              <w:t>Азбука цифровой графики</w:t>
            </w:r>
          </w:p>
        </w:tc>
        <w:tc>
          <w:tcPr>
            <w:tcW w:w="1134" w:type="dxa"/>
          </w:tcPr>
          <w:p w14:paraId="3DEFE8B5" w14:textId="7EE86B2E" w:rsidR="008A122E" w:rsidRDefault="008A122E" w:rsidP="008A122E">
            <w:pPr>
              <w:jc w:val="center"/>
              <w:rPr>
                <w:b/>
                <w:sz w:val="24"/>
                <w:szCs w:val="24"/>
              </w:rPr>
            </w:pPr>
            <w:r w:rsidRPr="00CD428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751" w:type="dxa"/>
          </w:tcPr>
          <w:p w14:paraId="6AF1C8EC" w14:textId="77777777" w:rsidR="008A122E" w:rsidRPr="008A122E" w:rsidRDefault="008A122E" w:rsidP="008A122E">
            <w:pPr>
              <w:rPr>
                <w:bCs/>
                <w:sz w:val="24"/>
                <w:szCs w:val="24"/>
              </w:rPr>
            </w:pPr>
            <w:r w:rsidRPr="008A122E">
              <w:rPr>
                <w:bCs/>
                <w:sz w:val="24"/>
                <w:szCs w:val="24"/>
              </w:rPr>
              <w:t xml:space="preserve">Сайт корпорации Русский учебник </w:t>
            </w:r>
            <w:hyperlink r:id="rId15" w:history="1">
              <w:r w:rsidRPr="008A122E">
                <w:rPr>
                  <w:rStyle w:val="af0"/>
                  <w:bCs/>
                  <w:color w:val="auto"/>
                  <w:sz w:val="24"/>
                  <w:szCs w:val="24"/>
                </w:rPr>
                <w:t>https://drofa-ventana.ru/</w:t>
              </w:r>
            </w:hyperlink>
            <w:r w:rsidRPr="008A122E">
              <w:rPr>
                <w:bCs/>
                <w:sz w:val="24"/>
                <w:szCs w:val="24"/>
              </w:rPr>
              <w:t xml:space="preserve"> </w:t>
            </w:r>
          </w:p>
          <w:p w14:paraId="37BF39F3" w14:textId="58B5E92A" w:rsidR="008A122E" w:rsidRPr="008A122E" w:rsidRDefault="008A122E" w:rsidP="008A122E">
            <w:pPr>
              <w:jc w:val="center"/>
              <w:rPr>
                <w:bCs/>
                <w:sz w:val="24"/>
                <w:szCs w:val="24"/>
              </w:rPr>
            </w:pPr>
            <w:r w:rsidRPr="008A122E">
              <w:rPr>
                <w:bCs/>
                <w:sz w:val="24"/>
                <w:szCs w:val="24"/>
              </w:rPr>
              <w:t xml:space="preserve">Издательство "Просвещение" </w:t>
            </w:r>
            <w:hyperlink r:id="rId16" w:history="1">
              <w:r w:rsidRPr="008A122E">
                <w:rPr>
                  <w:rStyle w:val="af0"/>
                  <w:bCs/>
                  <w:color w:val="auto"/>
                  <w:sz w:val="24"/>
                  <w:szCs w:val="24"/>
                </w:rPr>
                <w:t>http://www.prosv.ru/</w:t>
              </w:r>
            </w:hyperlink>
            <w:r w:rsidRPr="008A122E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955F0A" w14:paraId="6F7DCD5A" w14:textId="77777777" w:rsidTr="009578D4">
        <w:tc>
          <w:tcPr>
            <w:tcW w:w="484" w:type="dxa"/>
          </w:tcPr>
          <w:p w14:paraId="368B1641" w14:textId="77777777" w:rsidR="00955F0A" w:rsidRPr="00CD4281" w:rsidRDefault="00955F0A" w:rsidP="008A122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21" w:type="dxa"/>
          </w:tcPr>
          <w:p w14:paraId="10E197DA" w14:textId="4E47934B" w:rsidR="00955F0A" w:rsidRPr="00CD4281" w:rsidRDefault="00955F0A" w:rsidP="009578D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14:paraId="398B50AD" w14:textId="028091D2" w:rsidR="00955F0A" w:rsidRPr="00CD4281" w:rsidRDefault="00955F0A" w:rsidP="008A12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5751" w:type="dxa"/>
          </w:tcPr>
          <w:p w14:paraId="30A2C574" w14:textId="77777777" w:rsidR="00955F0A" w:rsidRPr="008A122E" w:rsidRDefault="00955F0A" w:rsidP="008A122E">
            <w:pPr>
              <w:rPr>
                <w:bCs/>
                <w:sz w:val="24"/>
                <w:szCs w:val="24"/>
              </w:rPr>
            </w:pPr>
          </w:p>
        </w:tc>
      </w:tr>
      <w:bookmarkEnd w:id="2"/>
      <w:bookmarkEnd w:id="3"/>
    </w:tbl>
    <w:p w14:paraId="702FC657" w14:textId="77777777" w:rsidR="00275C25" w:rsidRDefault="00275C25" w:rsidP="009578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80825D" w14:textId="77777777" w:rsidR="009578D4" w:rsidRDefault="009578D4" w:rsidP="009578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D8620F" w14:textId="77777777" w:rsidR="00913888" w:rsidRDefault="00034626" w:rsidP="00034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  <w:r w:rsidR="00913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курса внеурочной деятельности «Моя художественная практика»</w:t>
      </w:r>
    </w:p>
    <w:p w14:paraId="0A27D2ED" w14:textId="71C91545" w:rsidR="00034626" w:rsidRPr="00034626" w:rsidRDefault="00913888" w:rsidP="00034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40E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46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</w:p>
    <w:p w14:paraId="34D37C7B" w14:textId="1CB9C6EA" w:rsidR="00034626" w:rsidRPr="00913888" w:rsidRDefault="00913888" w:rsidP="00034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</w:t>
      </w:r>
      <w:r w:rsidR="00034626" w:rsidRPr="00913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</w:t>
      </w:r>
      <w:r w:rsidRPr="00913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034626" w:rsidRPr="00913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год, </w:t>
      </w:r>
      <w:r w:rsidRPr="00913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34626" w:rsidRPr="00913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</w:t>
      </w:r>
      <w:r w:rsidR="00146007" w:rsidRPr="00913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034626" w:rsidRPr="00913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неделю</w:t>
      </w:r>
      <w:r w:rsidR="00275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787AFBA" w14:textId="77777777" w:rsidR="00034626" w:rsidRPr="00034626" w:rsidRDefault="00034626" w:rsidP="00606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819"/>
        <w:gridCol w:w="1701"/>
        <w:gridCol w:w="1701"/>
      </w:tblGrid>
      <w:tr w:rsidR="00034626" w:rsidRPr="00034626" w14:paraId="0926485E" w14:textId="77777777" w:rsidTr="00385697">
        <w:trPr>
          <w:trHeight w:val="11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4DAE" w14:textId="77777777" w:rsidR="00034626" w:rsidRPr="00034626" w:rsidRDefault="00034626" w:rsidP="0003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5B4A079E" w14:textId="77777777" w:rsidR="00034626" w:rsidRPr="00034626" w:rsidRDefault="00034626" w:rsidP="0003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1888" w14:textId="77777777" w:rsidR="00034626" w:rsidRPr="00034626" w:rsidRDefault="00034626" w:rsidP="00034626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0F4F7" w14:textId="77777777" w:rsidR="00034626" w:rsidRPr="00F40ED4" w:rsidRDefault="00034626" w:rsidP="00034626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Плановые сроки прохождения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2A695" w14:textId="77777777" w:rsidR="00034626" w:rsidRPr="00034626" w:rsidRDefault="00034626" w:rsidP="00034626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Фактические сроки</w:t>
            </w:r>
          </w:p>
          <w:p w14:paraId="001D8FE7" w14:textId="77777777" w:rsidR="00034626" w:rsidRPr="00034626" w:rsidRDefault="00034626" w:rsidP="00034626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(коррекция)</w:t>
            </w:r>
          </w:p>
        </w:tc>
      </w:tr>
      <w:tr w:rsidR="00311CEC" w:rsidRPr="00034626" w14:paraId="0623F548" w14:textId="77777777" w:rsidTr="00A4740F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1D28" w14:textId="77777777" w:rsidR="00311CEC" w:rsidRPr="00034626" w:rsidRDefault="00311CEC" w:rsidP="0003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7D06" w14:textId="12934702" w:rsidR="00311CEC" w:rsidRPr="00034626" w:rsidRDefault="00311CEC" w:rsidP="00A4740F">
            <w:pPr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EFB76" w14:textId="77777777" w:rsidR="00311CEC" w:rsidRPr="00437FAC" w:rsidRDefault="00311CEC" w:rsidP="00034626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1C51E" w14:textId="77777777" w:rsidR="00311CEC" w:rsidRPr="00034626" w:rsidRDefault="00311CEC" w:rsidP="00034626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1CDF" w:rsidRPr="00034626" w14:paraId="4570B6BB" w14:textId="77777777" w:rsidTr="00F95510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0183" w14:textId="17D00558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CBC2" w14:textId="17B29614" w:rsidR="004B1CDF" w:rsidRPr="00311CEC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Вводное занятие. Знакомство с тематикой занятий и необходимыми материалами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8E9F84" w14:textId="05BA9C73" w:rsidR="004B1CDF" w:rsidRPr="00311CEC" w:rsidRDefault="004B1CDF" w:rsidP="004B1CDF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02.09 - 06.09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A5878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1D10781E" w14:textId="77777777" w:rsidTr="00F95510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F42F" w14:textId="2269C89A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7729" w14:textId="062D21AC" w:rsidR="004B1CDF" w:rsidRPr="00311CEC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«Птицы»- книжка- раскраска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0A0954" w14:textId="631091F6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09.09 - 13.09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C684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5809A881" w14:textId="77777777" w:rsidTr="00F95510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D94A" w14:textId="205D1860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9CD1" w14:textId="1A53D53B" w:rsidR="004B1CDF" w:rsidRPr="00311CEC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C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«Мир чёрно-белой планеты», графическая сказка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F4A27E" w14:textId="0DBC6E53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16.09 - 20.09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87D4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313090AA" w14:textId="77777777" w:rsidTr="00F95510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0BDA" w14:textId="2E7CCC08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16AA" w14:textId="035EC911" w:rsidR="004B1CDF" w:rsidRPr="00311CEC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11C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«Фантастический зоопарк», проект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2B55F1" w14:textId="10E12578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23.09 - 27.09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E4C1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1EB94393" w14:textId="77777777" w:rsidTr="00F95510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875A" w14:textId="04AC0861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4703" w14:textId="08F0F4FA" w:rsidR="004B1CDF" w:rsidRPr="00311CEC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11C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«Фантастический зоопарк», проект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8C0438" w14:textId="286732BA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30.09 - 04.10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D925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19764D4D" w14:textId="77777777" w:rsidTr="00F95510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C4B9" w14:textId="3484D04F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EC36" w14:textId="2BC03663" w:rsidR="004B1CDF" w:rsidRPr="00A4740F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4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40A8F6" w14:textId="62E2AF3F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BAF0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71F9B722" w14:textId="77777777" w:rsidTr="0055283C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3AB8" w14:textId="56CA30ED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C7F0" w14:textId="3596D7BC" w:rsidR="004B1CDF" w:rsidRPr="00311CEC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C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Вводное занятие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</w:t>
            </w:r>
            <w:r w:rsidRPr="00311C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накомство с тематикой занятий; основы </w:t>
            </w:r>
            <w:proofErr w:type="spellStart"/>
            <w:r w:rsidRPr="00311C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цветоведения</w:t>
            </w:r>
            <w:proofErr w:type="spellEnd"/>
            <w:r w:rsidRPr="00311C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 живописные материалы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FEFF68" w14:textId="37A0F912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07.10 - 11.10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FB9D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0C8CD8EF" w14:textId="77777777" w:rsidTr="00F95510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925C" w14:textId="25C3DD13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8268" w14:textId="3FF7C327" w:rsidR="004B1CDF" w:rsidRPr="00311CEC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C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«Нарисуй мне  небо»,  живописная  мозаика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917EFC" w14:textId="357FE7AE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14.10 - 18.10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7407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538C5DE3" w14:textId="77777777" w:rsidTr="00F95510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25BF" w14:textId="6604E7BC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DE17" w14:textId="7AA7963C" w:rsidR="004B1CDF" w:rsidRPr="00311CEC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C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«Морские просторы», пейзаж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5ED9B2" w14:textId="06E7C446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21.10 - 25.10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4420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1422B928" w14:textId="77777777" w:rsidTr="00F95510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47CD" w14:textId="653AFC39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F630" w14:textId="67ACB4F3" w:rsidR="004B1CDF" w:rsidRPr="00311CEC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C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«Цветы в вазе», натюрморт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084C22" w14:textId="04615E8A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05.11 - 08.11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6CC6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3ACBF625" w14:textId="77777777" w:rsidTr="0055283C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E31D" w14:textId="2DF4F02D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9020" w14:textId="063B9652" w:rsidR="004B1CDF" w:rsidRPr="00311CEC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C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«Букет-настроение», натюрморт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53E521" w14:textId="267494F3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11.11 - 15.11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0419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7DBEE9C3" w14:textId="77777777" w:rsidTr="00F95510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DC56" w14:textId="77777777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B824" w14:textId="4F603592" w:rsidR="004B1CDF" w:rsidRPr="00A4740F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474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01224F" w14:textId="3AC23E61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F363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5CE83FFE" w14:textId="77777777" w:rsidTr="00F95510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E503" w14:textId="4F54C3E2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71A4" w14:textId="0CF7ED0B" w:rsidR="004B1CDF" w:rsidRPr="00311CEC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7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Вводное занятие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</w:t>
            </w:r>
            <w:r w:rsidRPr="00E977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накомство с тематикой </w:t>
            </w:r>
            <w:r w:rsidRPr="00E977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занятий; образцы поделок; материалы и инструменты; приёмы лепки; техника безопасности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A47A57" w14:textId="18981366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18.11 - 22.11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4CAC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5BA87021" w14:textId="77777777" w:rsidTr="00F95510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E77C" w14:textId="45AF1B86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75AE" w14:textId="4A0AADF1" w:rsidR="004B1CDF" w:rsidRPr="00311CEC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977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«Эти забавные животные», композиция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DB9B28" w14:textId="1D2CDD9D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25.11 - 29.11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2C9E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12DEAB57" w14:textId="77777777" w:rsidTr="0055283C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6BB5" w14:textId="7B71E484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B6B7" w14:textId="6F62FA68" w:rsidR="004B1CDF" w:rsidRPr="00311CEC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7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«На арене  цирка»,  сюжетная  композиция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273724" w14:textId="5D3E944B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02.12 - 06.12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28F2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0FD53187" w14:textId="77777777" w:rsidTr="007C15A5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D51E" w14:textId="6E9CDC9B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8F55" w14:textId="29CF88E0" w:rsidR="004B1CDF" w:rsidRPr="00311CEC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977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«На арене  цирка»,  сюжетная  композиция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AA6288" w14:textId="44CBED4B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09.12 - 13.12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CD26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786075AA" w14:textId="77777777" w:rsidTr="00F95510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D24D" w14:textId="77777777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87AC" w14:textId="6939C31F" w:rsidR="004B1CDF" w:rsidRPr="00A4740F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474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B810" w14:textId="5E5B2D3C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16.12 - 20.12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164E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56F2D4FA" w14:textId="77777777" w:rsidTr="00F95510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F7F7" w14:textId="239F9F95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864A" w14:textId="40D7061D" w:rsidR="004B1CDF" w:rsidRPr="00311CEC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7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Вводное занятие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</w:t>
            </w:r>
            <w:r w:rsidRPr="00E977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накомство с тематикой занятий; материалы, инструменты, техники работы; техника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8A44" w14:textId="6AE35293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23.12 - 27.12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3430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2907E193" w14:textId="77777777" w:rsidTr="0055283C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55DC" w14:textId="1F0566CC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A700" w14:textId="3133169D" w:rsidR="004B1CDF" w:rsidRPr="00311CEC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977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«В гостях у Мухи-Цокотухи» и «Чаепитие у Федоры», декоративные панно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68D1" w14:textId="2DE3D44E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13. 01- 17.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EE24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39C9A22C" w14:textId="77777777" w:rsidTr="007C15A5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A00B" w14:textId="5A2B3610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7F18" w14:textId="0DE2D3A0" w:rsidR="004B1CDF" w:rsidRPr="00311CEC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7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«В гостях у Мухи-Цокотухи» и «Чаепитие у Федоры», декоративные панно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7EED" w14:textId="18547467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20. 01- 24.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47AD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5176945C" w14:textId="77777777" w:rsidTr="0055283C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4229" w14:textId="34898B27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E001" w14:textId="0BE64404" w:rsidR="004B1CDF" w:rsidRPr="00311CEC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977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«Маска из бумаги и не только»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 О</w:t>
            </w:r>
            <w:r w:rsidRPr="00E977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своение приёмов создания маски в различных техниках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9380A6" w14:textId="7B025281" w:rsidR="004B1CDF" w:rsidRPr="00311CEC" w:rsidRDefault="004B1CDF" w:rsidP="004B1CDF">
            <w:pPr>
              <w:spacing w:after="0" w:line="240" w:lineRule="auto"/>
              <w:ind w:hanging="3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27.01  - 31.01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2491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663A9960" w14:textId="77777777" w:rsidTr="007C15A5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646A" w14:textId="37C14CD2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0BED" w14:textId="4C09C511" w:rsidR="004B1CDF" w:rsidRPr="00311CEC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977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«Маска из бумаги и не только»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 О</w:t>
            </w:r>
            <w:r w:rsidRPr="00E977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своение приёмов создания маски в различных техниках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C15FA2" w14:textId="23241CD2" w:rsidR="004B1CDF" w:rsidRPr="00311CEC" w:rsidRDefault="004B1CDF" w:rsidP="004B1CDF">
            <w:pPr>
              <w:spacing w:after="0" w:line="240" w:lineRule="auto"/>
              <w:ind w:hanging="3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03.02 - 07.02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B035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0FF59838" w14:textId="77777777" w:rsidTr="0055283C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D396" w14:textId="3F324E69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07EC" w14:textId="05D54892" w:rsidR="004B1CDF" w:rsidRPr="00311CEC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977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«Костюмированный бал», композиция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A7E6" w14:textId="3B7264CE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10.02 - 14.02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011D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77BC9AD8" w14:textId="77777777" w:rsidTr="007C15A5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5849" w14:textId="5B83626A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0067" w14:textId="7486D461" w:rsidR="004B1CDF" w:rsidRPr="00311CEC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977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Портрет Весны-красны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419E" w14:textId="2E91F560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17.02 - 21.02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07D7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1A177F77" w14:textId="77777777" w:rsidTr="00F95510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A64B" w14:textId="326FA96D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574C" w14:textId="16750D02" w:rsidR="004B1CDF" w:rsidRPr="00311CEC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7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«Дизайн украшений», проект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3AE677" w14:textId="307F22BE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24.02 - 28.02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0D6B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48AC3CC5" w14:textId="77777777" w:rsidTr="00F95510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B78C" w14:textId="77777777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3BFF" w14:textId="750A5689" w:rsidR="004B1CDF" w:rsidRPr="00A4740F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4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E959B6" w14:textId="3926B157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7E2D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4C91D72B" w14:textId="77777777" w:rsidTr="0055283C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22CB" w14:textId="65CFB026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7553" w14:textId="4EB5AE5C" w:rsidR="004B1CDF" w:rsidRPr="00311CEC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7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Вводное занятие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</w:t>
            </w:r>
            <w:r w:rsidRPr="00E977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накомство с тематикой занятий; материалы, инструменты; техники и приёмы конструирования, макетирования; техника безопасности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BCD81B" w14:textId="3E679669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03.03 - 07.03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4D51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19668F2E" w14:textId="77777777" w:rsidTr="007C15A5">
        <w:trPr>
          <w:trHeight w:val="1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D4C9" w14:textId="48820F30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09E6" w14:textId="0493A4AC" w:rsidR="004B1CDF" w:rsidRPr="00311CEC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7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«Мебель из бумаги», мастер-класс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AB7F18" w14:textId="27020573" w:rsidR="004B1CDF" w:rsidRPr="00311CEC" w:rsidRDefault="004B1CDF" w:rsidP="004B1CDF">
            <w:pPr>
              <w:spacing w:after="0" w:line="240" w:lineRule="auto"/>
              <w:ind w:hanging="3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10.03 - 14.03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7A96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02E19B9C" w14:textId="77777777" w:rsidTr="007A6CDA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A484" w14:textId="0DD94AFD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1666" w14:textId="44F0AE38" w:rsidR="004B1CDF" w:rsidRPr="00311CEC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7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«Интерьер в большой коробке», проект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13149C" w14:textId="1397D550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17.03 - 21.03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5813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4171A3D9" w14:textId="77777777" w:rsidTr="007C15A5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66D2" w14:textId="005792A9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CF5B" w14:textId="3A93D723" w:rsidR="004B1CDF" w:rsidRPr="00311CEC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7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«Интерьер в большой коробке», проект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8BAD94" w14:textId="42DF0AF2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31.03 - 04.04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C03D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6BC7A4A8" w14:textId="77777777" w:rsidTr="007A6CDA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A4CF" w14:textId="7468A3F6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5F09" w14:textId="0DB306C9" w:rsidR="004B1CDF" w:rsidRPr="00311CEC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7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«Дюймовочка в волшебной стране цветов, бабочек, жуков», аппликация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CC9AD6" w14:textId="01B3B831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07.04-11.04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D0EC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0AA9A170" w14:textId="77777777" w:rsidTr="007C15A5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A057" w14:textId="24D24AB4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053D" w14:textId="4ED67BCA" w:rsidR="004B1CDF" w:rsidRPr="00311CEC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74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«Коробка — дом, машина, пароход . . .», конструирование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FAFB" w14:textId="66ADCDD8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14.04-18.04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58E8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64A6FA7D" w14:textId="77777777" w:rsidTr="007A6CDA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BE68" w14:textId="3FF9BCFD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FAFB" w14:textId="17E06450" w:rsidR="004B1CDF" w:rsidRPr="00311CEC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74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«Коробка — дом, машина, пароход . . .», конструирование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44FA" w14:textId="34BED175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21.04-25.04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03D5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20311626" w14:textId="77777777" w:rsidTr="00F95510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6DD7" w14:textId="735A5C0F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C88A" w14:textId="11546A3E" w:rsidR="004B1CDF" w:rsidRPr="00A4740F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4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Восприятие произведений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5844A6" w14:textId="35FC32E0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9182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2BDB65AC" w14:textId="77777777" w:rsidTr="00F95510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7531" w14:textId="628A2026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93EC" w14:textId="636F54BE" w:rsidR="004B1CDF" w:rsidRPr="00311CEC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74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«Книги сказок»: Н . Н . Носов . «Приключения Незнайки и его   друзей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A68446" w14:textId="01303D5E" w:rsidR="004B1CDF" w:rsidRPr="00311CEC" w:rsidRDefault="004B1CDF" w:rsidP="004B1CDF">
            <w:pPr>
              <w:spacing w:after="0" w:line="240" w:lineRule="auto"/>
              <w:ind w:hanging="3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28.04-30.04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4C77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0DD10311" w14:textId="77777777" w:rsidTr="0055283C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3574" w14:textId="69D0A806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5EEE" w14:textId="4112DA76" w:rsidR="004B1CDF" w:rsidRPr="00311CEC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74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«Книги сказок»: Г .-Х .  Андерсен . «Дюймовочка»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51CEB7" w14:textId="32AEE4C3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05.05-07.05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1EDD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0B092DFE" w14:textId="77777777" w:rsidTr="007C15A5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C585" w14:textId="79555B5B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491F" w14:textId="7923FB89" w:rsidR="004B1CDF" w:rsidRPr="00A4740F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4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Азбука цифровой графики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D800E1" w14:textId="2C032678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90AE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514A7DD8" w14:textId="77777777" w:rsidTr="007A6CDA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2763" w14:textId="773C41E0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F110" w14:textId="2D8D12E0" w:rsidR="004B1CDF" w:rsidRPr="00311CEC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4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Фотопленэр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D99C1A" w14:textId="0094DC54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12.05-16.05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4826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6A9AB475" w14:textId="77777777" w:rsidTr="00BC471A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AF78" w14:textId="7CB4C2F5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B43C" w14:textId="673A6CD7" w:rsidR="004B1CDF" w:rsidRPr="00311CEC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74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«Мультик — </w:t>
            </w:r>
            <w:proofErr w:type="spellStart"/>
            <w:r w:rsidRPr="00A474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гифки</w:t>
            </w:r>
            <w:proofErr w:type="spellEnd"/>
            <w:r w:rsidRPr="00A474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 мастер-класс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9C5078" w14:textId="69D52881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19.05-23.05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C9EF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574EFEC4" w14:textId="77777777" w:rsidTr="00507154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D63A" w14:textId="7A6B9971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543A" w14:textId="660794B0" w:rsidR="004B1CDF" w:rsidRPr="00311CEC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74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«Мультик — </w:t>
            </w:r>
            <w:proofErr w:type="spellStart"/>
            <w:r w:rsidRPr="00A474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гифки</w:t>
            </w:r>
            <w:proofErr w:type="spellEnd"/>
            <w:r w:rsidRPr="00A474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 мастер-класс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E7F0CA" w14:textId="317FBA3A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26.05-30.05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464E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16F8163E" w14:textId="39603F14" w:rsidR="00034626" w:rsidRDefault="00034626" w:rsidP="00034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7CC57A" w14:textId="77777777" w:rsidR="00275C25" w:rsidRDefault="00275C25" w:rsidP="0003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3BC88C" w14:textId="77777777" w:rsidR="009578D4" w:rsidRDefault="009578D4" w:rsidP="0003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75225C" w14:textId="77777777" w:rsidR="00F37806" w:rsidRPr="00F37806" w:rsidRDefault="00F37806" w:rsidP="00F378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4" w:name="_Hlk175165939"/>
      <w:r w:rsidRPr="00F37806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56B3E07D" w14:textId="77777777" w:rsidR="00F37806" w:rsidRPr="00F37806" w:rsidRDefault="00F37806" w:rsidP="00F378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7806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14:paraId="4DB7F6AC" w14:textId="77777777" w:rsidR="00F37806" w:rsidRPr="00F37806" w:rsidRDefault="00F37806" w:rsidP="00F378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7806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14:paraId="257F0777" w14:textId="77777777" w:rsidR="00F37806" w:rsidRPr="00F37806" w:rsidRDefault="00F37806" w:rsidP="00F37806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37806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F37806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37806">
        <w:rPr>
          <w:rFonts w:ascii="Times New Roman" w:eastAsia="Calibri" w:hAnsi="Times New Roman" w:cs="Times New Roman"/>
          <w:sz w:val="24"/>
          <w:szCs w:val="24"/>
        </w:rPr>
        <w:t>___________</w:t>
      </w:r>
    </w:p>
    <w:p w14:paraId="154E380D" w14:textId="77777777" w:rsidR="00F37806" w:rsidRPr="00F37806" w:rsidRDefault="00F37806" w:rsidP="00F37806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7806">
        <w:rPr>
          <w:rFonts w:ascii="Times New Roman" w:eastAsia="Calibri" w:hAnsi="Times New Roman" w:cs="Times New Roman"/>
          <w:sz w:val="24"/>
          <w:szCs w:val="24"/>
        </w:rPr>
        <w:t xml:space="preserve">            название цикла предметов</w:t>
      </w:r>
    </w:p>
    <w:p w14:paraId="74C8F9B3" w14:textId="77777777" w:rsidR="00F37806" w:rsidRPr="00F37806" w:rsidRDefault="00F37806" w:rsidP="00F37806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7806">
        <w:rPr>
          <w:rFonts w:ascii="Times New Roman" w:eastAsia="Calibri" w:hAnsi="Times New Roman" w:cs="Times New Roman"/>
          <w:sz w:val="24"/>
          <w:szCs w:val="24"/>
        </w:rPr>
        <w:t>от _</w:t>
      </w:r>
      <w:r w:rsidRPr="00F37806">
        <w:rPr>
          <w:rFonts w:ascii="Times New Roman" w:eastAsia="Calibri" w:hAnsi="Times New Roman" w:cs="Times New Roman"/>
          <w:sz w:val="24"/>
          <w:szCs w:val="24"/>
          <w:u w:val="single"/>
        </w:rPr>
        <w:t>23</w:t>
      </w:r>
      <w:r w:rsidRPr="00F37806">
        <w:rPr>
          <w:rFonts w:ascii="Times New Roman" w:eastAsia="Calibri" w:hAnsi="Times New Roman" w:cs="Times New Roman"/>
          <w:sz w:val="24"/>
          <w:szCs w:val="24"/>
        </w:rPr>
        <w:t xml:space="preserve"> __</w:t>
      </w:r>
      <w:r w:rsidRPr="00F37806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Pr="00F37806">
        <w:rPr>
          <w:rFonts w:ascii="Times New Roman" w:eastAsia="Calibri" w:hAnsi="Times New Roman" w:cs="Times New Roman"/>
          <w:sz w:val="24"/>
          <w:szCs w:val="24"/>
        </w:rPr>
        <w:t>_2024г.</w:t>
      </w:r>
    </w:p>
    <w:p w14:paraId="5D2043F5" w14:textId="77777777" w:rsidR="00F37806" w:rsidRPr="00F37806" w:rsidRDefault="00F37806" w:rsidP="00F3780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7806">
        <w:rPr>
          <w:rFonts w:ascii="Times New Roman" w:eastAsia="Calibri" w:hAnsi="Times New Roman" w:cs="Times New Roman"/>
          <w:sz w:val="24"/>
          <w:szCs w:val="24"/>
        </w:rPr>
        <w:t>№  __</w:t>
      </w:r>
      <w:r w:rsidRPr="00F37806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F37806">
        <w:rPr>
          <w:rFonts w:ascii="Times New Roman" w:eastAsia="Calibri" w:hAnsi="Times New Roman" w:cs="Times New Roman"/>
          <w:sz w:val="24"/>
          <w:szCs w:val="24"/>
        </w:rPr>
        <w:t>___</w:t>
      </w:r>
      <w:r w:rsidRPr="00F37806">
        <w:rPr>
          <w:rFonts w:ascii="Times New Roman" w:eastAsia="Calibri" w:hAnsi="Times New Roman" w:cs="Times New Roman"/>
          <w:sz w:val="24"/>
          <w:szCs w:val="24"/>
        </w:rPr>
        <w:tab/>
      </w:r>
    </w:p>
    <w:p w14:paraId="39DBF8A1" w14:textId="77777777" w:rsidR="00F37806" w:rsidRPr="00F37806" w:rsidRDefault="00F37806" w:rsidP="00F3780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DDFE2C" w14:textId="77777777" w:rsidR="00F37806" w:rsidRPr="00F37806" w:rsidRDefault="00F37806" w:rsidP="00F3780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E0F0B2" w14:textId="77777777" w:rsidR="00F37806" w:rsidRPr="00F37806" w:rsidRDefault="00F37806" w:rsidP="00F3780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37806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327EC304" w14:textId="77777777" w:rsidR="00F37806" w:rsidRPr="00F37806" w:rsidRDefault="00F37806" w:rsidP="00F3780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 w:rsidRPr="00F37806">
        <w:rPr>
          <w:rFonts w:ascii="Times New Roman" w:eastAsia="Calibri" w:hAnsi="Times New Roman" w:cs="Times New Roman"/>
          <w:sz w:val="24"/>
          <w:szCs w:val="24"/>
        </w:rPr>
        <w:t>Зам.директора</w:t>
      </w:r>
      <w:proofErr w:type="spellEnd"/>
      <w:r w:rsidRPr="00F37806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Pr="00F37806">
        <w:rPr>
          <w:rFonts w:ascii="Times New Roman" w:eastAsia="Calibri" w:hAnsi="Times New Roman" w:cs="Times New Roman"/>
          <w:sz w:val="24"/>
          <w:szCs w:val="24"/>
          <w:u w:val="single"/>
        </w:rPr>
        <w:t>УР</w:t>
      </w:r>
    </w:p>
    <w:p w14:paraId="440C4EF0" w14:textId="77777777" w:rsidR="00F37806" w:rsidRPr="00F37806" w:rsidRDefault="00F37806" w:rsidP="00F37806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378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273D28E7" w14:textId="77777777" w:rsidR="00F37806" w:rsidRPr="00F37806" w:rsidRDefault="00F37806" w:rsidP="00F3780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37806"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 w:rsidRPr="00F37806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7056E5FB" w14:textId="77777777" w:rsidR="00F37806" w:rsidRPr="00F37806" w:rsidRDefault="00F37806" w:rsidP="00F3780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7806">
        <w:rPr>
          <w:rFonts w:ascii="Times New Roman" w:eastAsia="Calibri" w:hAnsi="Times New Roman" w:cs="Times New Roman"/>
          <w:sz w:val="24"/>
          <w:szCs w:val="24"/>
          <w:u w:val="single"/>
        </w:rPr>
        <w:t>26     августа  2024г</w:t>
      </w:r>
      <w:r w:rsidRPr="00F37806"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  <w:bookmarkEnd w:id="4"/>
    </w:p>
    <w:p w14:paraId="52FB7244" w14:textId="0A58E83C" w:rsidR="00862307" w:rsidRDefault="00862307" w:rsidP="00B24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</w:p>
    <w:sectPr w:rsidR="00862307" w:rsidSect="001B3586">
      <w:footerReference w:type="even" r:id="rId17"/>
      <w:footerReference w:type="default" r:id="rId18"/>
      <w:pgSz w:w="11909" w:h="16834"/>
      <w:pgMar w:top="1198" w:right="909" w:bottom="1079" w:left="170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0B3E5" w14:textId="77777777" w:rsidR="000231A4" w:rsidRDefault="000231A4">
      <w:pPr>
        <w:spacing w:after="0" w:line="240" w:lineRule="auto"/>
      </w:pPr>
      <w:r>
        <w:separator/>
      </w:r>
    </w:p>
  </w:endnote>
  <w:endnote w:type="continuationSeparator" w:id="0">
    <w:p w14:paraId="30365403" w14:textId="77777777" w:rsidR="000231A4" w:rsidRDefault="0002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06F5C" w14:textId="77777777" w:rsidR="007A1D32" w:rsidRDefault="003115E5" w:rsidP="00766D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2CEE3E" w14:textId="77777777" w:rsidR="007A1D32" w:rsidRDefault="007A1D32" w:rsidP="00766DEF">
    <w:pPr>
      <w:pStyle w:val="a3"/>
      <w:ind w:right="360"/>
    </w:pPr>
  </w:p>
  <w:p w14:paraId="41507C5F" w14:textId="77777777" w:rsidR="00DB194C" w:rsidRDefault="00DB194C"/>
  <w:p w14:paraId="01E429D0" w14:textId="77777777" w:rsidR="00DB194C" w:rsidRDefault="00DB194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01C2E" w14:textId="77777777" w:rsidR="007A1D32" w:rsidRDefault="003115E5" w:rsidP="00766D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14:paraId="6EC5DD36" w14:textId="77777777" w:rsidR="007A1D32" w:rsidRDefault="007A1D32" w:rsidP="00766DEF">
    <w:pPr>
      <w:pStyle w:val="a3"/>
      <w:ind w:right="360"/>
    </w:pPr>
  </w:p>
  <w:p w14:paraId="06686589" w14:textId="77777777" w:rsidR="00DB194C" w:rsidRDefault="00DB194C"/>
  <w:p w14:paraId="763A8499" w14:textId="77777777" w:rsidR="00DB194C" w:rsidRDefault="00DB19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03913" w14:textId="77777777" w:rsidR="000231A4" w:rsidRDefault="000231A4">
      <w:pPr>
        <w:spacing w:after="0" w:line="240" w:lineRule="auto"/>
      </w:pPr>
      <w:r>
        <w:separator/>
      </w:r>
    </w:p>
  </w:footnote>
  <w:footnote w:type="continuationSeparator" w:id="0">
    <w:p w14:paraId="3F5B8918" w14:textId="77777777" w:rsidR="000231A4" w:rsidRDefault="00023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99544EA"/>
    <w:multiLevelType w:val="multilevel"/>
    <w:tmpl w:val="05F8708A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A413ED"/>
    <w:multiLevelType w:val="multilevel"/>
    <w:tmpl w:val="243A2D54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E7A1BDB"/>
    <w:multiLevelType w:val="multilevel"/>
    <w:tmpl w:val="8510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6B5685"/>
    <w:multiLevelType w:val="multilevel"/>
    <w:tmpl w:val="F5124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FE2638"/>
    <w:multiLevelType w:val="hybridMultilevel"/>
    <w:tmpl w:val="88E2C458"/>
    <w:lvl w:ilvl="0" w:tplc="2EAAB7C4">
      <w:start w:val="1"/>
      <w:numFmt w:val="decimal"/>
      <w:lvlText w:val="%1)"/>
      <w:lvlJc w:val="left"/>
      <w:pPr>
        <w:ind w:left="1406" w:hanging="5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F334401"/>
    <w:multiLevelType w:val="hybridMultilevel"/>
    <w:tmpl w:val="467A324C"/>
    <w:lvl w:ilvl="0" w:tplc="35544270">
      <w:start w:val="1"/>
      <w:numFmt w:val="decimal"/>
      <w:lvlText w:val="%1."/>
      <w:lvlJc w:val="left"/>
      <w:pPr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C867B3F"/>
    <w:multiLevelType w:val="multilevel"/>
    <w:tmpl w:val="C6F06680"/>
    <w:lvl w:ilvl="0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pStyle w:val="6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pStyle w:val="7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pStyle w:val="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pStyle w:val="9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80395935">
    <w:abstractNumId w:val="10"/>
  </w:num>
  <w:num w:numId="2" w16cid:durableId="91055341">
    <w:abstractNumId w:val="7"/>
  </w:num>
  <w:num w:numId="3" w16cid:durableId="2032760752">
    <w:abstractNumId w:val="5"/>
  </w:num>
  <w:num w:numId="4" w16cid:durableId="720136119">
    <w:abstractNumId w:val="4"/>
  </w:num>
  <w:num w:numId="5" w16cid:durableId="1064450584">
    <w:abstractNumId w:val="0"/>
  </w:num>
  <w:num w:numId="6" w16cid:durableId="1425998206">
    <w:abstractNumId w:val="1"/>
  </w:num>
  <w:num w:numId="7" w16cid:durableId="1072655530">
    <w:abstractNumId w:val="8"/>
  </w:num>
  <w:num w:numId="8" w16cid:durableId="262342032">
    <w:abstractNumId w:val="2"/>
  </w:num>
  <w:num w:numId="9" w16cid:durableId="1799227646">
    <w:abstractNumId w:val="3"/>
  </w:num>
  <w:num w:numId="10" w16cid:durableId="1610968467">
    <w:abstractNumId w:val="9"/>
  </w:num>
  <w:num w:numId="11" w16cid:durableId="9375661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26"/>
    <w:rsid w:val="000231A4"/>
    <w:rsid w:val="00032FEF"/>
    <w:rsid w:val="00034626"/>
    <w:rsid w:val="00037F2E"/>
    <w:rsid w:val="00065F30"/>
    <w:rsid w:val="000B573F"/>
    <w:rsid w:val="000E08DE"/>
    <w:rsid w:val="000E310A"/>
    <w:rsid w:val="00112AF0"/>
    <w:rsid w:val="00146007"/>
    <w:rsid w:val="00162EC7"/>
    <w:rsid w:val="001D2EDC"/>
    <w:rsid w:val="002031A6"/>
    <w:rsid w:val="00236970"/>
    <w:rsid w:val="00275C25"/>
    <w:rsid w:val="002F43F2"/>
    <w:rsid w:val="003115E5"/>
    <w:rsid w:val="00311CEC"/>
    <w:rsid w:val="003148EC"/>
    <w:rsid w:val="003310E7"/>
    <w:rsid w:val="00336AFD"/>
    <w:rsid w:val="0039380F"/>
    <w:rsid w:val="00396219"/>
    <w:rsid w:val="003D5C6E"/>
    <w:rsid w:val="004111C4"/>
    <w:rsid w:val="00437FAC"/>
    <w:rsid w:val="004B1CDF"/>
    <w:rsid w:val="004C43A9"/>
    <w:rsid w:val="004D52B6"/>
    <w:rsid w:val="004D6315"/>
    <w:rsid w:val="00524D73"/>
    <w:rsid w:val="0052564B"/>
    <w:rsid w:val="005A3387"/>
    <w:rsid w:val="00606A4C"/>
    <w:rsid w:val="006C48B8"/>
    <w:rsid w:val="006E69AD"/>
    <w:rsid w:val="007753E0"/>
    <w:rsid w:val="007850C4"/>
    <w:rsid w:val="007A1D32"/>
    <w:rsid w:val="007A7A87"/>
    <w:rsid w:val="007B348A"/>
    <w:rsid w:val="007C1732"/>
    <w:rsid w:val="007E7297"/>
    <w:rsid w:val="00837ACE"/>
    <w:rsid w:val="00853E4E"/>
    <w:rsid w:val="00862307"/>
    <w:rsid w:val="00863D24"/>
    <w:rsid w:val="008978D6"/>
    <w:rsid w:val="008A122E"/>
    <w:rsid w:val="008B5223"/>
    <w:rsid w:val="008E4C28"/>
    <w:rsid w:val="0090286D"/>
    <w:rsid w:val="00913888"/>
    <w:rsid w:val="00915FC7"/>
    <w:rsid w:val="00923039"/>
    <w:rsid w:val="00955F0A"/>
    <w:rsid w:val="009578D4"/>
    <w:rsid w:val="009875C8"/>
    <w:rsid w:val="009B78FA"/>
    <w:rsid w:val="009C39EF"/>
    <w:rsid w:val="009D7F5C"/>
    <w:rsid w:val="00A163CB"/>
    <w:rsid w:val="00A4740F"/>
    <w:rsid w:val="00A61B75"/>
    <w:rsid w:val="00A814B0"/>
    <w:rsid w:val="00A8575E"/>
    <w:rsid w:val="00A91E32"/>
    <w:rsid w:val="00AB67EA"/>
    <w:rsid w:val="00B24FF4"/>
    <w:rsid w:val="00B3479A"/>
    <w:rsid w:val="00B718B5"/>
    <w:rsid w:val="00B72568"/>
    <w:rsid w:val="00B94B41"/>
    <w:rsid w:val="00BA2311"/>
    <w:rsid w:val="00C3754B"/>
    <w:rsid w:val="00CA4AB2"/>
    <w:rsid w:val="00CC6FB6"/>
    <w:rsid w:val="00CD4281"/>
    <w:rsid w:val="00D063B4"/>
    <w:rsid w:val="00D15E28"/>
    <w:rsid w:val="00D26CC7"/>
    <w:rsid w:val="00D40EB1"/>
    <w:rsid w:val="00DB194C"/>
    <w:rsid w:val="00DB3BD9"/>
    <w:rsid w:val="00DC094D"/>
    <w:rsid w:val="00E038DB"/>
    <w:rsid w:val="00E70B2B"/>
    <w:rsid w:val="00E9779F"/>
    <w:rsid w:val="00EA4356"/>
    <w:rsid w:val="00EA4A21"/>
    <w:rsid w:val="00EC013D"/>
    <w:rsid w:val="00F0378E"/>
    <w:rsid w:val="00F37806"/>
    <w:rsid w:val="00F4022E"/>
    <w:rsid w:val="00F40ED4"/>
    <w:rsid w:val="00F42E57"/>
    <w:rsid w:val="00F8105C"/>
    <w:rsid w:val="00FD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011F"/>
  <w15:chartTrackingRefBased/>
  <w15:docId w15:val="{14F55B81-F02B-41AC-9BBA-DA7EDD19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B2B"/>
  </w:style>
  <w:style w:type="paragraph" w:styleId="1">
    <w:name w:val="heading 1"/>
    <w:basedOn w:val="a"/>
    <w:next w:val="a"/>
    <w:link w:val="10"/>
    <w:qFormat/>
    <w:rsid w:val="00034626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paragraph" w:styleId="2">
    <w:name w:val="heading 2"/>
    <w:basedOn w:val="a"/>
    <w:next w:val="a"/>
    <w:link w:val="20"/>
    <w:qFormat/>
    <w:rsid w:val="00034626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paragraph" w:styleId="3">
    <w:name w:val="heading 3"/>
    <w:basedOn w:val="a"/>
    <w:next w:val="a"/>
    <w:link w:val="30"/>
    <w:qFormat/>
    <w:rsid w:val="00034626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paragraph" w:styleId="4">
    <w:name w:val="heading 4"/>
    <w:basedOn w:val="a"/>
    <w:next w:val="a"/>
    <w:link w:val="40"/>
    <w:qFormat/>
    <w:rsid w:val="00034626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paragraph" w:styleId="5">
    <w:name w:val="heading 5"/>
    <w:basedOn w:val="a"/>
    <w:next w:val="a"/>
    <w:link w:val="50"/>
    <w:qFormat/>
    <w:rsid w:val="00034626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x-none" w:eastAsia="zh-CN"/>
    </w:rPr>
  </w:style>
  <w:style w:type="paragraph" w:styleId="6">
    <w:name w:val="heading 6"/>
    <w:basedOn w:val="a"/>
    <w:next w:val="a"/>
    <w:link w:val="60"/>
    <w:qFormat/>
    <w:rsid w:val="0003462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zh-CN"/>
    </w:rPr>
  </w:style>
  <w:style w:type="paragraph" w:styleId="7">
    <w:name w:val="heading 7"/>
    <w:basedOn w:val="a"/>
    <w:next w:val="a"/>
    <w:link w:val="70"/>
    <w:qFormat/>
    <w:rsid w:val="00034626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val="x-none" w:eastAsia="zh-CN"/>
    </w:rPr>
  </w:style>
  <w:style w:type="paragraph" w:styleId="8">
    <w:name w:val="heading 8"/>
    <w:basedOn w:val="a"/>
    <w:next w:val="a"/>
    <w:link w:val="80"/>
    <w:qFormat/>
    <w:rsid w:val="00034626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x-none" w:eastAsia="zh-CN"/>
    </w:rPr>
  </w:style>
  <w:style w:type="paragraph" w:styleId="9">
    <w:name w:val="heading 9"/>
    <w:basedOn w:val="a"/>
    <w:next w:val="a"/>
    <w:link w:val="90"/>
    <w:qFormat/>
    <w:rsid w:val="00034626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mbria" w:eastAsia="Times New Roman" w:hAnsi="Cambria" w:cs="Cambria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34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034626"/>
  </w:style>
  <w:style w:type="character" w:styleId="a5">
    <w:name w:val="page number"/>
    <w:uiPriority w:val="99"/>
    <w:rsid w:val="00034626"/>
    <w:rPr>
      <w:rFonts w:cs="Times New Roman"/>
    </w:rPr>
  </w:style>
  <w:style w:type="character" w:customStyle="1" w:styleId="10">
    <w:name w:val="Заголовок 1 Знак"/>
    <w:basedOn w:val="a0"/>
    <w:link w:val="1"/>
    <w:rsid w:val="00034626"/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034626"/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034626"/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character" w:customStyle="1" w:styleId="40">
    <w:name w:val="Заголовок 4 Знак"/>
    <w:basedOn w:val="a0"/>
    <w:link w:val="4"/>
    <w:rsid w:val="00034626"/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basedOn w:val="a0"/>
    <w:link w:val="5"/>
    <w:rsid w:val="00034626"/>
    <w:rPr>
      <w:rFonts w:ascii="Calibri" w:eastAsia="Times New Roman" w:hAnsi="Calibri" w:cs="Calibri"/>
      <w:b/>
      <w:bCs/>
      <w:i/>
      <w:iCs/>
      <w:sz w:val="26"/>
      <w:szCs w:val="26"/>
      <w:lang w:val="x-none" w:eastAsia="zh-CN"/>
    </w:rPr>
  </w:style>
  <w:style w:type="character" w:customStyle="1" w:styleId="60">
    <w:name w:val="Заголовок 6 Знак"/>
    <w:basedOn w:val="a0"/>
    <w:link w:val="6"/>
    <w:rsid w:val="00034626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70">
    <w:name w:val="Заголовок 7 Знак"/>
    <w:basedOn w:val="a0"/>
    <w:link w:val="7"/>
    <w:rsid w:val="00034626"/>
    <w:rPr>
      <w:rFonts w:ascii="Calibri" w:eastAsia="Times New Roman" w:hAnsi="Calibri" w:cs="Calibri"/>
      <w:sz w:val="24"/>
      <w:szCs w:val="24"/>
      <w:lang w:val="x-none" w:eastAsia="zh-CN"/>
    </w:rPr>
  </w:style>
  <w:style w:type="character" w:customStyle="1" w:styleId="80">
    <w:name w:val="Заголовок 8 Знак"/>
    <w:basedOn w:val="a0"/>
    <w:link w:val="8"/>
    <w:rsid w:val="00034626"/>
    <w:rPr>
      <w:rFonts w:ascii="Calibri" w:eastAsia="Times New Roman" w:hAnsi="Calibri" w:cs="Calibri"/>
      <w:i/>
      <w:iCs/>
      <w:sz w:val="24"/>
      <w:szCs w:val="24"/>
      <w:lang w:val="x-none" w:eastAsia="zh-CN"/>
    </w:rPr>
  </w:style>
  <w:style w:type="character" w:customStyle="1" w:styleId="90">
    <w:name w:val="Заголовок 9 Знак"/>
    <w:basedOn w:val="a0"/>
    <w:link w:val="9"/>
    <w:rsid w:val="00034626"/>
    <w:rPr>
      <w:rFonts w:ascii="Cambria" w:eastAsia="Times New Roman" w:hAnsi="Cambria" w:cs="Cambria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034626"/>
  </w:style>
  <w:style w:type="character" w:customStyle="1" w:styleId="WW8Num1z0">
    <w:name w:val="WW8Num1z0"/>
    <w:rsid w:val="00034626"/>
    <w:rPr>
      <w:rFonts w:ascii="Symbol" w:hAnsi="Symbol" w:cs="Symbol" w:hint="default"/>
      <w:sz w:val="20"/>
    </w:rPr>
  </w:style>
  <w:style w:type="character" w:customStyle="1" w:styleId="WW8Num2z0">
    <w:name w:val="WW8Num2z0"/>
    <w:rsid w:val="00034626"/>
  </w:style>
  <w:style w:type="character" w:customStyle="1" w:styleId="WW8Num2z1">
    <w:name w:val="WW8Num2z1"/>
    <w:rsid w:val="00034626"/>
  </w:style>
  <w:style w:type="character" w:customStyle="1" w:styleId="WW8Num2z2">
    <w:name w:val="WW8Num2z2"/>
    <w:rsid w:val="00034626"/>
  </w:style>
  <w:style w:type="character" w:customStyle="1" w:styleId="WW8Num2z3">
    <w:name w:val="WW8Num2z3"/>
    <w:rsid w:val="00034626"/>
  </w:style>
  <w:style w:type="character" w:customStyle="1" w:styleId="WW8Num2z4">
    <w:name w:val="WW8Num2z4"/>
    <w:rsid w:val="00034626"/>
  </w:style>
  <w:style w:type="character" w:customStyle="1" w:styleId="WW8Num2z5">
    <w:name w:val="WW8Num2z5"/>
    <w:rsid w:val="00034626"/>
  </w:style>
  <w:style w:type="character" w:customStyle="1" w:styleId="WW8Num2z6">
    <w:name w:val="WW8Num2z6"/>
    <w:rsid w:val="00034626"/>
  </w:style>
  <w:style w:type="character" w:customStyle="1" w:styleId="WW8Num2z7">
    <w:name w:val="WW8Num2z7"/>
    <w:rsid w:val="00034626"/>
  </w:style>
  <w:style w:type="character" w:customStyle="1" w:styleId="WW8Num2z8">
    <w:name w:val="WW8Num2z8"/>
    <w:rsid w:val="00034626"/>
  </w:style>
  <w:style w:type="character" w:customStyle="1" w:styleId="WW8Num3z0">
    <w:name w:val="WW8Num3z0"/>
    <w:rsid w:val="00034626"/>
    <w:rPr>
      <w:rFonts w:hint="default"/>
    </w:rPr>
  </w:style>
  <w:style w:type="character" w:customStyle="1" w:styleId="WW8Num3z1">
    <w:name w:val="WW8Num3z1"/>
    <w:rsid w:val="00034626"/>
  </w:style>
  <w:style w:type="character" w:customStyle="1" w:styleId="WW8Num3z2">
    <w:name w:val="WW8Num3z2"/>
    <w:rsid w:val="00034626"/>
  </w:style>
  <w:style w:type="character" w:customStyle="1" w:styleId="WW8Num3z3">
    <w:name w:val="WW8Num3z3"/>
    <w:rsid w:val="00034626"/>
  </w:style>
  <w:style w:type="character" w:customStyle="1" w:styleId="WW8Num3z4">
    <w:name w:val="WW8Num3z4"/>
    <w:rsid w:val="00034626"/>
  </w:style>
  <w:style w:type="character" w:customStyle="1" w:styleId="WW8Num3z5">
    <w:name w:val="WW8Num3z5"/>
    <w:rsid w:val="00034626"/>
  </w:style>
  <w:style w:type="character" w:customStyle="1" w:styleId="WW8Num3z6">
    <w:name w:val="WW8Num3z6"/>
    <w:rsid w:val="00034626"/>
  </w:style>
  <w:style w:type="character" w:customStyle="1" w:styleId="WW8Num3z7">
    <w:name w:val="WW8Num3z7"/>
    <w:rsid w:val="00034626"/>
  </w:style>
  <w:style w:type="character" w:customStyle="1" w:styleId="WW8Num3z8">
    <w:name w:val="WW8Num3z8"/>
    <w:rsid w:val="00034626"/>
  </w:style>
  <w:style w:type="character" w:customStyle="1" w:styleId="WW8Num4z0">
    <w:name w:val="WW8Num4z0"/>
    <w:rsid w:val="00034626"/>
    <w:rPr>
      <w:rFonts w:hint="default"/>
    </w:rPr>
  </w:style>
  <w:style w:type="character" w:customStyle="1" w:styleId="WW8Num4z1">
    <w:name w:val="WW8Num4z1"/>
    <w:rsid w:val="00034626"/>
  </w:style>
  <w:style w:type="character" w:customStyle="1" w:styleId="WW8Num4z2">
    <w:name w:val="WW8Num4z2"/>
    <w:rsid w:val="00034626"/>
  </w:style>
  <w:style w:type="character" w:customStyle="1" w:styleId="WW8Num4z3">
    <w:name w:val="WW8Num4z3"/>
    <w:rsid w:val="00034626"/>
  </w:style>
  <w:style w:type="character" w:customStyle="1" w:styleId="WW8Num4z4">
    <w:name w:val="WW8Num4z4"/>
    <w:rsid w:val="00034626"/>
  </w:style>
  <w:style w:type="character" w:customStyle="1" w:styleId="WW8Num4z5">
    <w:name w:val="WW8Num4z5"/>
    <w:rsid w:val="00034626"/>
  </w:style>
  <w:style w:type="character" w:customStyle="1" w:styleId="WW8Num4z6">
    <w:name w:val="WW8Num4z6"/>
    <w:rsid w:val="00034626"/>
  </w:style>
  <w:style w:type="character" w:customStyle="1" w:styleId="WW8Num4z7">
    <w:name w:val="WW8Num4z7"/>
    <w:rsid w:val="00034626"/>
  </w:style>
  <w:style w:type="character" w:customStyle="1" w:styleId="WW8Num4z8">
    <w:name w:val="WW8Num4z8"/>
    <w:rsid w:val="00034626"/>
  </w:style>
  <w:style w:type="character" w:customStyle="1" w:styleId="12">
    <w:name w:val="Основной шрифт абзаца1"/>
    <w:rsid w:val="00034626"/>
  </w:style>
  <w:style w:type="character" w:customStyle="1" w:styleId="a6">
    <w:name w:val="Верхний колонтитул Знак"/>
    <w:basedOn w:val="12"/>
    <w:rsid w:val="00034626"/>
  </w:style>
  <w:style w:type="paragraph" w:customStyle="1" w:styleId="13">
    <w:name w:val="Заголовок1"/>
    <w:basedOn w:val="a"/>
    <w:next w:val="a7"/>
    <w:rsid w:val="00034626"/>
    <w:pPr>
      <w:keepNext/>
      <w:suppressAutoHyphens/>
      <w:spacing w:before="240" w:after="120" w:line="240" w:lineRule="auto"/>
    </w:pPr>
    <w:rPr>
      <w:rFonts w:ascii="Liberation Sans" w:eastAsia="Noto Sans CJK SC Regular" w:hAnsi="Liberation Sans" w:cs="Lohit Devanagari"/>
      <w:sz w:val="28"/>
      <w:szCs w:val="28"/>
      <w:lang w:val="en-US" w:eastAsia="zh-CN"/>
    </w:rPr>
  </w:style>
  <w:style w:type="paragraph" w:styleId="a7">
    <w:name w:val="Body Text"/>
    <w:basedOn w:val="a"/>
    <w:link w:val="a8"/>
    <w:rsid w:val="00034626"/>
    <w:pPr>
      <w:suppressAutoHyphens/>
      <w:spacing w:after="14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8">
    <w:name w:val="Основной текст Знак"/>
    <w:basedOn w:val="a0"/>
    <w:link w:val="a7"/>
    <w:rsid w:val="00034626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9">
    <w:name w:val="List"/>
    <w:basedOn w:val="a7"/>
    <w:rsid w:val="00034626"/>
    <w:rPr>
      <w:rFonts w:cs="Lohit Devanagari"/>
    </w:rPr>
  </w:style>
  <w:style w:type="paragraph" w:styleId="aa">
    <w:name w:val="caption"/>
    <w:basedOn w:val="a"/>
    <w:qFormat/>
    <w:rsid w:val="000346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en-US" w:eastAsia="zh-CN"/>
    </w:rPr>
  </w:style>
  <w:style w:type="paragraph" w:customStyle="1" w:styleId="14">
    <w:name w:val="Указатель1"/>
    <w:basedOn w:val="a"/>
    <w:rsid w:val="00034626"/>
    <w:pPr>
      <w:suppressLineNumbers/>
      <w:suppressAutoHyphens/>
      <w:spacing w:after="0" w:line="240" w:lineRule="auto"/>
    </w:pPr>
    <w:rPr>
      <w:rFonts w:ascii="Times New Roman" w:eastAsia="Times New Roman" w:hAnsi="Times New Roman" w:cs="Lohit Devanagari"/>
      <w:sz w:val="20"/>
      <w:szCs w:val="20"/>
      <w:lang w:val="en-US" w:eastAsia="zh-CN"/>
    </w:rPr>
  </w:style>
  <w:style w:type="paragraph" w:styleId="ab">
    <w:name w:val="List Paragraph"/>
    <w:basedOn w:val="a"/>
    <w:qFormat/>
    <w:rsid w:val="00034626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paragraph" w:styleId="ac">
    <w:name w:val="header"/>
    <w:basedOn w:val="a"/>
    <w:link w:val="15"/>
    <w:rsid w:val="000346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15">
    <w:name w:val="Верхний колонтитул Знак1"/>
    <w:basedOn w:val="a0"/>
    <w:link w:val="ac"/>
    <w:rsid w:val="00034626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ad">
    <w:name w:val="Содержимое таблицы"/>
    <w:basedOn w:val="a"/>
    <w:rsid w:val="000346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ae">
    <w:name w:val="Заголовок таблицы"/>
    <w:basedOn w:val="ad"/>
    <w:rsid w:val="00034626"/>
    <w:pPr>
      <w:jc w:val="center"/>
    </w:pPr>
    <w:rPr>
      <w:b/>
      <w:bCs/>
    </w:rPr>
  </w:style>
  <w:style w:type="table" w:styleId="af">
    <w:name w:val="Table Grid"/>
    <w:basedOn w:val="a1"/>
    <w:uiPriority w:val="39"/>
    <w:rsid w:val="00034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nhideWhenUsed/>
    <w:rsid w:val="00F4022E"/>
    <w:rPr>
      <w:color w:val="0000FF"/>
      <w:u w:val="single"/>
    </w:rPr>
  </w:style>
  <w:style w:type="character" w:styleId="af1">
    <w:name w:val="Unresolved Mention"/>
    <w:basedOn w:val="a0"/>
    <w:uiPriority w:val="99"/>
    <w:semiHidden/>
    <w:unhideWhenUsed/>
    <w:rsid w:val="00D40EB1"/>
    <w:rPr>
      <w:color w:val="605E5C"/>
      <w:shd w:val="clear" w:color="auto" w:fill="E1DFDD"/>
    </w:rPr>
  </w:style>
  <w:style w:type="paragraph" w:customStyle="1" w:styleId="af2">
    <w:basedOn w:val="a"/>
    <w:next w:val="af3"/>
    <w:uiPriority w:val="99"/>
    <w:unhideWhenUsed/>
    <w:qFormat/>
    <w:rsid w:val="00437FAC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437FAC"/>
    <w:rPr>
      <w:rFonts w:ascii="Times New Roman" w:hAnsi="Times New Roman" w:cs="Times New Roman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EA43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9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xDxJwdjYeTYmdxxqNbEIRduEmuK0XMta" TargetMode="External"/><Relationship Id="rId13" Type="http://schemas.openxmlformats.org/officeDocument/2006/relationships/hyperlink" Target="https://www.youtube.com/playlist?list=PLxDxJwdjYeTYmdxxqNbEIRduEmuK0XMta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artstudying.com/ruvideo?ysclid=llp6i2chkw862499523" TargetMode="External"/><Relationship Id="rId12" Type="http://schemas.openxmlformats.org/officeDocument/2006/relationships/hyperlink" Target="http://www.artstudying.com/ruvideo?ysclid=llp6i2chkw862499523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prosv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tstudying.com/ruvideo?ysclid=llp6i2chkw8624995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rofa-ventana.ru/" TargetMode="External"/><Relationship Id="rId10" Type="http://schemas.openxmlformats.org/officeDocument/2006/relationships/hyperlink" Target="https://www.youtube.com/playlist?list=PLxDxJwdjYeTYmdxxqNbEIRduEmuK0XMt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rtstudying.com/ruvideo?ysclid=llp6i2chkw862499523" TargetMode="External"/><Relationship Id="rId14" Type="http://schemas.openxmlformats.org/officeDocument/2006/relationships/hyperlink" Target="https://www.youtube.com/playlist?list=PLxDxJwdjYeTYmdxxqNbEIRduEmuK0XM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4624</Words>
  <Characters>26362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уварова</dc:creator>
  <cp:keywords/>
  <dc:description/>
  <cp:lastModifiedBy>наталья уварова</cp:lastModifiedBy>
  <cp:revision>2</cp:revision>
  <dcterms:created xsi:type="dcterms:W3CDTF">2024-08-29T16:22:00Z</dcterms:created>
  <dcterms:modified xsi:type="dcterms:W3CDTF">2024-08-29T16:22:00Z</dcterms:modified>
</cp:coreProperties>
</file>