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7C2DB59B" w:rsidR="00B718B5" w:rsidRPr="00AC2AE8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B066D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7CF1944F" w:rsidR="00B718B5" w:rsidRPr="00422342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F0636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AC2AE8"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4597670" w:rsidR="00B718B5" w:rsidRDefault="00B066D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039E4A18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</w:t>
      </w:r>
      <w:r w:rsidR="00345B7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утешествие в мир слов: исследуем и познаем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D2204A3" w14:textId="055F4B7B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42A3FB5B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463104"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6775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5820B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60AD13B" w14:textId="62AAC1CD" w:rsidR="00B718B5" w:rsidRPr="0085101C" w:rsidRDefault="005820B9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Ольга</w:t>
      </w:r>
      <w:r w:rsid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71E08A1B" w:rsidR="00B718B5" w:rsidRPr="00422342" w:rsidRDefault="00BF4D6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7B18AB5C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820B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325C36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утешествие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62A7C5F2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2022г.</w:t>
      </w:r>
    </w:p>
    <w:p w14:paraId="4D827571" w14:textId="34ACEC8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A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5820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820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4609603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820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820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1B38609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Путешествуем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48272A6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«Путешествуем в мир слов:       исследуем и познаём» предназначена для учащихся 3-4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406AB8E5" w14:textId="219198B7" w:rsidR="0010203E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- включение младших школьников в активную проектно-исследовательскую деятельность, расширение и углубление представлений      учащихся о способах и этапах ведения групповой проектной работы.   </w:t>
      </w:r>
    </w:p>
    <w:p w14:paraId="46BB198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реализует принцип интеграции теоретической и  практической составляющей внеурочной деятельности обучающихся, что  способствует её более успешному освоению.   </w:t>
      </w:r>
    </w:p>
    <w:p w14:paraId="687C5024" w14:textId="46EAA4E2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Теоретический блок программы даёт представление о роли учёного-исследователя, знакомит с основными этапами проектной деятельности, расширяет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эрудиционный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 младших школьников. Практический блок  ориентирует учеников на освоение основных этапов работы в рамках проектно-исследовательской деятельности (под руководством учителя и самостоятельно).  </w:t>
      </w:r>
    </w:p>
    <w:p w14:paraId="52F1FB88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75F8556C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русского языка в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работать в команде;  </w:t>
      </w:r>
    </w:p>
    <w:p w14:paraId="3E9A5C4A" w14:textId="56F3848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14:paraId="14521FFA" w14:textId="10FC49A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 и создание основ творческого потенциала. </w:t>
      </w:r>
    </w:p>
    <w:p w14:paraId="2DA187E6" w14:textId="1B3B50A2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оекта, в дальнейшем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позволит  активизировать процесс обучения в соответствии с требованиями и планируемыми результатами ФГОС НОО. </w:t>
      </w:r>
    </w:p>
    <w:p w14:paraId="4A9D50BB" w14:textId="28160F9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Программа построена как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межвозрастная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предлагаемом курсе в работе над проектами могут участвовать  третьеклассники и четвероклассники, а также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состоящие из учеников третьих, четвёртых классов.  Курс представлен в объёме 34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 (1 ч в неделю). </w:t>
      </w:r>
    </w:p>
    <w:p w14:paraId="102EF612" w14:textId="203761AB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14:paraId="74A2C5BC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представлений о различных методах познания языка (исследовательская деятельность, проект как метод познания, научные методы наблюдения,    анализа и т. п.); </w:t>
      </w:r>
    </w:p>
    <w:p w14:paraId="2388BC2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элементарных умений, связанных с выполнением учебного лингвистического исследования;  </w:t>
      </w:r>
    </w:p>
    <w:p w14:paraId="4FA6EB93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включение учащихся в активную практическую деятельность по изучению    русского языка; </w:t>
      </w:r>
    </w:p>
    <w:p w14:paraId="6D418571" w14:textId="51A84436" w:rsidR="00345B7D" w:rsidRPr="00E20BCF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устойчивого познавательного интереса к русскому языку; -   формирование представлений о языке как универсальной ценности.  </w:t>
      </w:r>
    </w:p>
    <w:p w14:paraId="2015A883" w14:textId="77777777" w:rsid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BE96A5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92B3B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D18985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3C5C37B2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6C027AD" w14:textId="639BDC4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Часть 1. Теоретическая, 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11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часов. </w:t>
      </w:r>
      <w:r w:rsidRPr="00345B7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</w:p>
    <w:p w14:paraId="19709F76" w14:textId="6CB3AEFB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Что такое исследование, кто и зачем их проводит.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Мечтатель, творец,       исследователь, учёный: путь к   открытиям. Учёные – люди, совершающие важные открытия, занимающиеся наукой,  изучающие  язык, литературу, культуру, мир природы и т.п. Что нужно, чтобы стать учёным? Какие черты характера необходимы будущему учёному? Примеры выдающихся открытий. Учёные, занимающиеся исследованием языка и его законов. Научная деятельность, основные достижения и главные труды В.И. Даля, Д.Н. Ушакова, В.Г. Костомарова.  </w:t>
      </w:r>
    </w:p>
    <w:p w14:paraId="10A22FD6" w14:textId="6267682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Методы исследования: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наблюдение, опыт, эксперимент  (примеры из научной деятельности Д.И. Менделеева. К.С. Циолковского, В.Г. Костомарова и др.).</w:t>
      </w: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</w:p>
    <w:p w14:paraId="3911E089" w14:textId="2E35BD6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Источники информации: бумажные и электронные.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Бумажные источники информации: энциклопедии, словари, сборники пословиц и поговорок; другие книги из школьной и/или домашней библиотеки. Электронные источники         информации: аудио и видеоматериалы, образовательные и справочные ресурсы сети Интернет (знакомство с каждым видом). Знакомство с разными видами словарей русского языка. Их устройство и особенности. </w:t>
      </w:r>
    </w:p>
    <w:p w14:paraId="7DDFBFA8" w14:textId="70654DAE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Школьный  проект, из чего он состоит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: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знакомство и отработка всех составляющих.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Организация участников: объединение участников и распределение ролей внутри групп.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темы (проблемы). Проект как решение поставленной задачи (проблемы). Цель проекта или задачи. План работы над проектом. Сбор информации в соответствии с выбранной темой (проблемой): нахождение, систематизация, использование. Проверка достоверности собранной информации. Обсуждение и оформление выводов. Презентация результатов коллективной работы. Подведение итогов, анализ удач и трудностей (рефлексия). </w:t>
      </w:r>
    </w:p>
    <w:p w14:paraId="0BC892B6" w14:textId="77777777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</w:t>
      </w:r>
    </w:p>
    <w:p w14:paraId="28B0FB34" w14:textId="18CA0FC8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Часть 2. Практическая (самостоятельная проектно-исследовательская      деятельность  школьников), 2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3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а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. </w:t>
      </w:r>
    </w:p>
    <w:p w14:paraId="28A1BE60" w14:textId="0958944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Первый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Организация групп,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формулирование задач для конкретной группы. Обсуждение и выбор темы проекта. Проект «Откуда города берут свои названия?» (группа 1), Проект «Как возникли фамилии?» (группа 2). </w:t>
      </w:r>
    </w:p>
    <w:p w14:paraId="60114376" w14:textId="4C15F0E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Второй этап проектной деятельности.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Постановка цели (задач) – предполагаемый результат исследовательской деятельности: к чему желательно прийти в конце своей работы, что нужно доказать или опровергнуть.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источников информации. </w:t>
      </w:r>
    </w:p>
    <w:p w14:paraId="1155F6DD" w14:textId="4DB552B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Третий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Планирование работы (выстраивание алгоритма действий) – чёткое составление порядка последовательных действий для достижения результата.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29EC2C77" w14:textId="1D1FA7F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Четвёртый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Использование </w:t>
      </w:r>
      <w:proofErr w:type="spellStart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интернетресурса</w:t>
      </w:r>
      <w:proofErr w:type="spellEnd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поиска информации об источниках.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Сбор материала (поиск доказательств) и проверка его достоверности – активное использование бумажных и электронных источников; внимание на использование только проверенных хранилищ информации. </w:t>
      </w:r>
    </w:p>
    <w:p w14:paraId="6472A333" w14:textId="4A67779D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Пятый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Анализ собранного материала,        соотнесение материала с задачами проекта: оценка объёма и достаточности.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   Шестой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Создание письменного текста по    результатам проекта.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1CEBD0CB" w14:textId="5BC0F716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Седьмой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Создание устного текста - выступления на отчетной конференции. Выбор докладчика.  </w:t>
      </w:r>
    </w:p>
    <w:p w14:paraId="2BB29B14" w14:textId="5AB52421" w:rsidR="00437FAC" w:rsidRPr="00345B7D" w:rsidRDefault="00345B7D" w:rsidP="00345B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Восьмой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Предъявление результатов – публичное представление запланированных результатов. Выступление выбранного        докладчика с презентацией. Обсуждение результатов проектно-исследовательской деятельности групп</w:t>
      </w:r>
    </w:p>
    <w:p w14:paraId="64C3777D" w14:textId="77777777" w:rsidR="00E362E4" w:rsidRDefault="00E362E4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7237E11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0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0AE72713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«Мои помощники - словари» </w:t>
      </w:r>
      <w:r w:rsidR="00B952E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языкам  других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5E0CD76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02C92704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учебные действия: </w:t>
      </w:r>
    </w:p>
    <w:p w14:paraId="26B2E8CA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логические действия:</w:t>
      </w:r>
    </w:p>
    <w:p w14:paraId="3899626D" w14:textId="02188A0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различные языковые единицы;</w:t>
      </w:r>
    </w:p>
    <w:p w14:paraId="6F61CFA7" w14:textId="2D89A55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объединять объекты (языковые единицы) по определённому признаку;</w:t>
      </w:r>
    </w:p>
    <w:p w14:paraId="166834A1" w14:textId="27E94D6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36B7BAD0" w14:textId="1CE7399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1868B7D" w14:textId="4671C77F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1A210A7" w14:textId="341C77E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165B322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исследовательские действия:</w:t>
      </w:r>
    </w:p>
    <w:p w14:paraId="5595D85F" w14:textId="6A1E083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709A971D" w14:textId="2599CF6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75A4353C" w14:textId="745BB486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проводить по предложенному плану несложное лингвистическое мини--исследование, выполнять по предложенному плану проектное задание;</w:t>
      </w:r>
    </w:p>
    <w:p w14:paraId="379B28D2" w14:textId="2B32B6F0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679DB07" w14:textId="2FE0DE3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BD4741C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Работа с информацией:</w:t>
      </w:r>
    </w:p>
    <w:p w14:paraId="40772479" w14:textId="7517656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5BF08AE" w14:textId="505F6B7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BCC310" w14:textId="54E7D5A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94446E" w14:textId="68412002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соблюдать с помощью взрослых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312277A" w14:textId="25BB854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E4FE86" w14:textId="43D6BD2A" w:rsid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54A1BF1" w14:textId="0354C3B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учебные действия: </w:t>
      </w:r>
    </w:p>
    <w:p w14:paraId="48A98BBA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2B622F92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C7B513" w14:textId="502829A2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14:paraId="387A8D38" w14:textId="46F44BD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14:paraId="508865CC" w14:textId="562BC1B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1BB635C1" w14:textId="676D7F6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  мнение;</w:t>
      </w:r>
    </w:p>
    <w:p w14:paraId="3838DD25" w14:textId="1F79599A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14:paraId="78889879" w14:textId="13DD208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14:paraId="2B4E5777" w14:textId="7BBA246C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исследования, проектного задания;</w:t>
      </w:r>
    </w:p>
    <w:p w14:paraId="777E2D4B" w14:textId="0670906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3E9C97DF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187B2925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E62FD5" w14:textId="677E21A6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14:paraId="64C5CB7A" w14:textId="5ADB1E49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131C0401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D2576E" w14:textId="600536A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14:paraId="0470F23A" w14:textId="0201BF7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7C0957AF" w14:textId="35F77B4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14:paraId="0D75D2C2" w14:textId="277FCCF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C230B74" w14:textId="5FCCBF1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14:paraId="677B5D12" w14:textId="77777777" w:rsidR="00430B00" w:rsidRPr="00430B00" w:rsidRDefault="00430B00" w:rsidP="00B952E2">
      <w:pPr>
        <w:keepNext/>
        <w:keepLines/>
        <w:spacing w:after="0" w:line="240" w:lineRule="auto"/>
        <w:ind w:left="-15" w:firstLine="866"/>
        <w:jc w:val="both"/>
        <w:outlineLvl w:val="3"/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</w:pPr>
      <w:r w:rsidRPr="00430B00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14:paraId="02AE662B" w14:textId="5A539A4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14:paraId="77921EF0" w14:textId="617D2EE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B9DA8C" w14:textId="0DCAD025" w:rsidR="00430B00" w:rsidRPr="00430B00" w:rsidRDefault="00B952E2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0B00"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готовность руководить, выполнять поручения, подчиняться, самостоятельно разрешать конфликты;</w:t>
      </w:r>
    </w:p>
    <w:p w14:paraId="6401F2EA" w14:textId="4773A46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39D0F4D8" w14:textId="7958B85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204DC349" w14:textId="38FB982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1413798A" w14:textId="118F18EF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14:paraId="4A2A4DFE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14:paraId="73C627EE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базовые понятия лексики; </w:t>
      </w:r>
    </w:p>
    <w:p w14:paraId="13F6C5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слова; </w:t>
      </w:r>
    </w:p>
    <w:p w14:paraId="7CFD08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эстетическую функцию родного языка. </w:t>
      </w:r>
    </w:p>
    <w:p w14:paraId="1243850F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опознавать основные выразительные средства лексики и фразеологии в публицистической и художественной речи и оценивать их;  </w:t>
      </w:r>
    </w:p>
    <w:p w14:paraId="1E94A71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  </w:t>
      </w:r>
    </w:p>
    <w:p w14:paraId="47DAA94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аргументировать различие лексического и грамматического значений слова; </w:t>
      </w:r>
    </w:p>
    <w:p w14:paraId="2A9C915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собственную и чужую речь с точки зрения точного, уместного и выразительного словоупотребления. </w:t>
      </w:r>
    </w:p>
    <w:p w14:paraId="53805ED7" w14:textId="77777777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0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44FF82" w14:textId="77777777" w:rsidR="00AC2AE8" w:rsidRPr="00BC087C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485889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14:paraId="030B0927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596AD85C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72FB2E4B" w14:textId="77777777" w:rsidR="00AC2AE8" w:rsidRPr="00B94B41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47B48A92" w:rsidR="00BF4D62" w:rsidRPr="00BF4D62" w:rsidRDefault="00BF4D62" w:rsidP="00BF4D62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F4D62" w:rsidRPr="00BF4D62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</w:p>
    <w:p w14:paraId="2CEDF593" w14:textId="21A8A966" w:rsidR="00E038DB" w:rsidRDefault="00B718B5" w:rsidP="0092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bookmarkEnd w:id="1"/>
    <w:p w14:paraId="3189C098" w14:textId="77777777" w:rsidR="0096762A" w:rsidRDefault="0096762A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250"/>
        <w:gridCol w:w="2168"/>
        <w:gridCol w:w="4565"/>
        <w:gridCol w:w="5092"/>
      </w:tblGrid>
      <w:tr w:rsidR="00B952E2" w:rsidRPr="00B952E2" w14:paraId="487D807F" w14:textId="31DB49A5" w:rsidTr="00B952E2">
        <w:trPr>
          <w:trHeight w:val="2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952E2">
        <w:trPr>
          <w:trHeight w:val="286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39F426D2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B952E2" w:rsidRPr="00B952E2" w14:paraId="453358B4" w14:textId="6CACB021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71C" w14:textId="5484963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40334AE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CC0" w14:textId="4B2A82D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обсуждение иллюстративного  материала. Индивидуальная работа с дополнительной информацией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018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0009AC9B" w14:textId="3BBAC72B" w:rsidTr="00B952E2">
        <w:trPr>
          <w:trHeight w:val="387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AE5" w14:textId="7BED505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550AEC4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8BD" w14:textId="77777777" w:rsidR="00DB63FD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определение значения понятия «лингвист», «языковед». </w:t>
            </w:r>
          </w:p>
          <w:p w14:paraId="1A5F4F54" w14:textId="1A6A256A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рассказа учителя (видеоматериалов) об учёных-лингвистах: В.И. Даль, Д.Н. Ушаков, В. Г. Костомаров. </w:t>
            </w:r>
          </w:p>
          <w:p w14:paraId="57E27505" w14:textId="14A9589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трудами учёных:  В.И. Даль «Толковый словарь живого великорусского  языка»;  Д.Н. Ушакова «Орфографический словарь русского языка»;  С.И. Ожегов «Толковый словарь русского языка»; В.Г. Костомаров «Жизнь языка».  </w:t>
            </w:r>
          </w:p>
          <w:p w14:paraId="7314CD02" w14:textId="71D6546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обмен информацией между группами. Описание портрета В.И. Даля (художник В.Г. Перов):  внешний вид, обстановка, выражение лица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87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DB63FD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https://www.mgpu.ru/wp-content/uploads/2021/11/Dal-Vladimir-Ivanovich.pdf</w:t>
              </w:r>
            </w:hyperlink>
            <w:r w:rsidR="00DB63F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53340DB6" w14:textId="77777777" w:rsidR="00DB63FD" w:rsidRDefault="00DB63FD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7779D48" w14:textId="17F034C8" w:rsidR="00DB63FD" w:rsidRPr="00923C29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DB63FD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https://www.mgpu.ru/wp-content/uploads/2023/01/Ushakov.pdf</w:t>
              </w:r>
            </w:hyperlink>
            <w:r w:rsidR="00DB63F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F4287C" w14:paraId="3EC1C9AB" w14:textId="12D992C6" w:rsidTr="00B952E2">
        <w:trPr>
          <w:trHeight w:val="391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8EC" w14:textId="706BA3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Какие существуют исследования: наблюдение, опыт, </w:t>
            </w:r>
          </w:p>
          <w:p w14:paraId="4E3EBB9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14:paraId="57AE9C4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66B5C667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F9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Просмотр и обсуждение видеоматериалов, иллюстраций, фото о великих российских учёных: Д.И. Менделееве, К.Э. Циолковском, И.П. Павлове. </w:t>
            </w:r>
          </w:p>
          <w:p w14:paraId="2EDC63F9" w14:textId="7034D0EE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Виртуальная экскурсия «Кабинет К.Д. Циолковского» в доме-музее в Калуге: описание обстановки, предметы, окружавшие учёного. Рассматривание и описание портрета Д.И. Менделеева: обстановка, которая рассказывает об этом учёном (художник И.Е. Репин). </w:t>
            </w:r>
          </w:p>
          <w:p w14:paraId="4C43AB8E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обсуждение проблемы «Зачем в исследованиях учёные используют животных?». </w:t>
            </w:r>
          </w:p>
          <w:p w14:paraId="75198CA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Рассматривание фото лаборатории И.П. Павлова, рассказ учителя о его исследованиях. </w:t>
            </w:r>
          </w:p>
          <w:p w14:paraId="7AC3A5EF" w14:textId="5B194FDC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Дискуссия: всем ли учёным нужны лаборатории? Рассказ учителя об учёных историках, лингвистах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72C" w14:textId="77777777" w:rsidR="00F4287C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http://библиотека32.рф/files/2019/prez/mendel.pdf</w:t>
              </w:r>
            </w:hyperlink>
          </w:p>
          <w:p w14:paraId="1E7776AD" w14:textId="77777777" w:rsidR="00F4287C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FE07193" w14:textId="2A1F0F63" w:rsidR="00B952E2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www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myshared</w:t>
              </w:r>
              <w:proofErr w:type="spellEnd"/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slide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/1228874/</w:t>
              </w:r>
            </w:hyperlink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85E1942" w14:textId="2071DE5C" w:rsidTr="00B952E2">
        <w:trPr>
          <w:trHeight w:val="14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B1A" w14:textId="3B7F1A9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7E7F201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49754B74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17B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 знакомство с разными источниками информации.  </w:t>
            </w:r>
          </w:p>
          <w:p w14:paraId="4F09196C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Поиск информации на определённую тему. Обмен мнениями. </w:t>
            </w:r>
          </w:p>
          <w:p w14:paraId="6556A753" w14:textId="1289E45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Индивидуальная работа: способы проверки истинности (ложности) информации (по заданию учителя)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D9D" w14:textId="26F69835" w:rsidR="00B952E2" w:rsidRPr="00974D47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773F9FF4" w14:textId="101EB0BC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75A" w14:textId="5E38E6E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разными видами </w:t>
            </w:r>
          </w:p>
          <w:p w14:paraId="421BA16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словарей русского языка </w:t>
            </w:r>
          </w:p>
          <w:p w14:paraId="390B16B3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B6A" w14:textId="47FF9911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2A8" w14:textId="1F9E9DC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Совместная деятельность детей в парах (в малых  группах): поиск информации в словарях разного назначения и вида. </w:t>
            </w:r>
          </w:p>
          <w:p w14:paraId="403CCADF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информацией после выполнения задания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67E0CF3" w:rsidR="00B952E2" w:rsidRPr="00F4287C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videouroki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net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razrabotki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ekskursiia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v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mir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slovariei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html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A6CAA82" w14:textId="2DC06717" w:rsidTr="00923C29">
        <w:tblPrEx>
          <w:tblCellMar>
            <w:top w:w="0" w:type="dxa"/>
          </w:tblCellMar>
        </w:tblPrEx>
        <w:trPr>
          <w:trHeight w:val="69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2814AF4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проект, из чего он состоит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09C87F5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4AE958B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Коллективная деятельность по ознакомлению с этапами выполнения проекта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43D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45E4F299" w14:textId="1F559C47" w:rsidTr="00923C29">
        <w:tblPrEx>
          <w:tblCellMar>
            <w:top w:w="0" w:type="dxa"/>
          </w:tblCellMar>
        </w:tblPrEx>
        <w:trPr>
          <w:trHeight w:val="412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42A" w14:textId="28BF29F7" w:rsidR="00B952E2" w:rsidRPr="00923C29" w:rsidRDefault="00B952E2" w:rsidP="00923C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proofErr w:type="spellEnd"/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</w:p>
        </w:tc>
      </w:tr>
      <w:tr w:rsidR="00B952E2" w:rsidRPr="00974D47" w14:paraId="3907C53C" w14:textId="20CD26F7" w:rsidTr="00B952E2">
        <w:tblPrEx>
          <w:tblCellMar>
            <w:top w:w="0" w:type="dxa"/>
          </w:tblCellMar>
        </w:tblPrEx>
        <w:trPr>
          <w:trHeight w:val="41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A2F" w14:textId="188970D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начального этапа проекта по теме «Всему название дано: слова, их значение и происхождение». 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«История улицы, на которой я живу»,  «Собственные </w:t>
            </w:r>
          </w:p>
          <w:p w14:paraId="0B71FBF5" w14:textId="74E5FC0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моей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семье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02C4276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A4E" w14:textId="2AD49EF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правила совместной деятельности; качества, которыми должен обладать руководитель.  </w:t>
            </w:r>
          </w:p>
          <w:p w14:paraId="15B8774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Рассказ учителя о предлагаемых темах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Дискуссия: какие предположения можно выдвинуть по каждой теме, какого результата ожидать? </w:t>
            </w:r>
          </w:p>
          <w:p w14:paraId="12A4FCF3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Организация групп, выбор    руководителя, определение темы проекта. </w:t>
            </w:r>
          </w:p>
          <w:p w14:paraId="39BB73EF" w14:textId="3262C82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Распределение обязанностей в группе </w:t>
            </w:r>
          </w:p>
          <w:p w14:paraId="675B6A3E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EAA" w14:textId="77777777" w:rsidR="00B952E2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F4287C"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https://rosuchebnik.ru/material/proekty-v-shkole-ot-podgotovki-do-prezentatsii/</w:t>
              </w:r>
            </w:hyperlink>
            <w:r w:rsidR="00F4287C" w:rsidRPr="0097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64866A" w14:textId="77777777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3459F8" w14:textId="77777777" w:rsidR="00974D47" w:rsidRPr="00BF4D62" w:rsidRDefault="00000000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hyperlink r:id="rId15" w:history="1"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https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://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obuchonok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.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ru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/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nachalnaya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-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shkola</w:t>
              </w:r>
            </w:hyperlink>
          </w:p>
          <w:p w14:paraId="29F5E200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14:paraId="57389B77" w14:textId="77777777" w:rsidR="00974D47" w:rsidRPr="00BF4D62" w:rsidRDefault="00000000" w:rsidP="00923C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16" w:history="1"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974D47" w:rsidRPr="00BF4D62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temagenerator</w:t>
              </w:r>
              <w:proofErr w:type="spellEnd"/>
              <w:r w:rsidR="00974D47" w:rsidRPr="00BF4D62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974D47" w:rsidRPr="00BF4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EFB7F9B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5CA50C" w14:textId="5E725074" w:rsidR="00974D47" w:rsidRPr="00BF4D6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7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globallab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org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lp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eljur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html</w:t>
              </w:r>
            </w:hyperlink>
            <w:r w:rsidR="00974D47" w:rsidRPr="00BF4D6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0800786" w14:textId="7234BCF6" w:rsidTr="00B952E2">
        <w:tblPrEx>
          <w:tblCellMar>
            <w:top w:w="0" w:type="dxa"/>
          </w:tblCellMar>
        </w:tblPrEx>
        <w:trPr>
          <w:trHeight w:val="19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954F0A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A299063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1D7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Овладение этапом проектной деятельности: постановка цели проекта, формулирование задач для его реализации.  </w:t>
            </w:r>
          </w:p>
          <w:p w14:paraId="743CB5A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целей и задач проекта, высказывание предложений, замечаний. </w:t>
            </w:r>
          </w:p>
          <w:p w14:paraId="36C43708" w14:textId="620851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цели и задач проектно-исследовательской деятельности каждой группой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540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8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5059529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C421017" w14:textId="067DE169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9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79BB970" w14:textId="3D7043C2" w:rsidTr="00923C29">
        <w:tblPrEx>
          <w:tblCellMar>
            <w:top w:w="0" w:type="dxa"/>
          </w:tblCellMar>
        </w:tblPrEx>
        <w:trPr>
          <w:trHeight w:val="364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AA03558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9B9" w14:textId="2E016BF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планирование работы (выстраивание алгоритма действий) – чёткое составление порядка последовательных действий для достижения результата. Определение результата проекта: статья в школьный журнал, реферат, доклад, очерк, сценарий виртуальной экскурсии и т.д. </w:t>
            </w:r>
          </w:p>
          <w:p w14:paraId="6A67FED5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предлагаемого плана работы над проектом. </w:t>
            </w:r>
          </w:p>
          <w:p w14:paraId="767DB59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Внимание к методам исследования. Напоминание учителя: какие методы исследования можно использовать в проектах на предложенную тему. </w:t>
            </w:r>
          </w:p>
          <w:p w14:paraId="63329C1C" w14:textId="4FAC374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методов проектно-исследовательской деятельности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D86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0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5557067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6E437A1" w14:textId="6E573775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1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184B5AE1" w14:textId="4C36E046" w:rsidTr="00B952E2">
        <w:tblPrEx>
          <w:tblCellMar>
            <w:top w:w="0" w:type="dxa"/>
          </w:tblCellMar>
        </w:tblPrEx>
        <w:trPr>
          <w:trHeight w:val="166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4AA4492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E1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сбор материала на основе анализа бумажных и электронных источников. </w:t>
            </w:r>
          </w:p>
          <w:p w14:paraId="654EBA3B" w14:textId="547AD698" w:rsidR="00923C29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отбор необходимого для реализации цели проекта. Консультация учителя: как проверить достоверность информации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6C6A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2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AAC337A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046AD87" w14:textId="3DEF9F07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3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65CCEBD6" w14:textId="627BF48D" w:rsidTr="00923C29">
        <w:tblPrEx>
          <w:tblCellMar>
            <w:top w:w="0" w:type="dxa"/>
          </w:tblCellMar>
        </w:tblPrEx>
        <w:trPr>
          <w:trHeight w:val="15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D5E" w14:textId="4CD588BE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A63" w14:textId="053B0BD0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551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оценка  необходимого для реализации цели проекта. Соотнесение материала с задачами проекта: анализ объема и достаточности. </w:t>
            </w:r>
          </w:p>
          <w:p w14:paraId="39755865" w14:textId="343DD61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Консультация </w:t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учителя (при необходимости)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CD1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4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32DE5D7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8619D43" w14:textId="22C15A54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5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49BFD09F" w14:textId="0F62520D" w:rsidTr="00923C29">
        <w:tblPrEx>
          <w:tblCellMar>
            <w:top w:w="0" w:type="dxa"/>
          </w:tblCellMar>
        </w:tblPrEx>
        <w:trPr>
          <w:trHeight w:val="198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0E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A02" w14:textId="31DBE75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919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письменного текста в соответствии с выбранной формой представления результата проекта. Консультация учителя (при необходимости). </w:t>
            </w:r>
          </w:p>
          <w:p w14:paraId="6F5F33BB" w14:textId="79D78859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письменного текста, его анализ и оценка соответствия цели проекта. </w:t>
            </w:r>
          </w:p>
          <w:p w14:paraId="4993E4DD" w14:textId="07875F4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Ответ на вопрос: истинной или ложной была предложенная гипотеза?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ADE3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6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824FF13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9F269E7" w14:textId="7117323B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7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C752E9" w14:paraId="538B1D04" w14:textId="73D5B10F" w:rsidTr="00923C29">
        <w:tblPrEx>
          <w:tblCellMar>
            <w:top w:w="0" w:type="dxa"/>
          </w:tblCellMar>
        </w:tblPrEx>
        <w:trPr>
          <w:trHeight w:val="187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371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B25" w14:textId="1FAD720A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F8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устного сообщения по результатам исследования. </w:t>
            </w:r>
          </w:p>
          <w:p w14:paraId="03E2C29D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Подбор иллюстративного материала к сообщению, его оформление. </w:t>
            </w:r>
          </w:p>
          <w:p w14:paraId="0E0FA169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Выбор выступающего на отчётной конференции.</w:t>
            </w:r>
          </w:p>
          <w:p w14:paraId="22BD4EF7" w14:textId="0DC1B78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2031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https://rosuchebnik.ru/material/proekty-v-shkole-ot-podgotovki-do-prezentatsii/</w:t>
              </w:r>
            </w:hyperlink>
            <w:r w:rsidR="00F4287C" w:rsidRPr="00F428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6F2779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F68D19" w14:textId="18EC78C4" w:rsidR="00974D47" w:rsidRPr="00F4287C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https://globallab.org/ru/lp/eljur/start.html</w:t>
              </w:r>
            </w:hyperlink>
            <w:r w:rsidR="00974D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52E2" w:rsidRPr="00B952E2" w14:paraId="6E194054" w14:textId="788FF3A3" w:rsidTr="00B952E2">
        <w:tblPrEx>
          <w:tblCellMar>
            <w:top w:w="0" w:type="dxa"/>
          </w:tblCellMar>
        </w:tblPrEx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36A" w14:textId="79DC699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– защита проектов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D12" w14:textId="42D5E659" w:rsidR="00B952E2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CA7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Заслушивание сообщений групп по результатам проектно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</w:t>
            </w:r>
          </w:p>
          <w:p w14:paraId="76DBECD3" w14:textId="7FD4270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мнениями, оценка работы групп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A92" w14:textId="77777777" w:rsidR="00B952E2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30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4338CA3B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582A236" w14:textId="028112DD" w:rsidR="00974D47" w:rsidRPr="00974D47" w:rsidRDefault="0000000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31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3C29" w:rsidRPr="00B952E2" w14:paraId="0293DE06" w14:textId="77777777" w:rsidTr="00923C29">
        <w:tblPrEx>
          <w:tblCellMar>
            <w:top w:w="0" w:type="dxa"/>
          </w:tblCellMar>
        </w:tblPrEx>
        <w:trPr>
          <w:trHeight w:val="3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923C29" w:rsidRPr="00923C29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EEFA132" w:rsidR="00923C29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 ч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923C29" w:rsidRPr="00B952E2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923C29" w:rsidRPr="00B952E2" w:rsidRDefault="00923C29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7D15981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A28F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A27D2ED" w14:textId="63B0EB5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1A80BF72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F4287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DB63FD" w:rsidRPr="00FB06E1" w14:paraId="03A0BB4A" w14:textId="77777777" w:rsidTr="00F4287C">
        <w:trPr>
          <w:trHeight w:val="4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4C" w14:textId="77777777" w:rsidR="00DB63FD" w:rsidRPr="00FB06E1" w:rsidRDefault="00DB63FD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1D" w14:textId="6CA86674" w:rsidR="00DB63FD" w:rsidRPr="00FB06E1" w:rsidRDefault="00DB63FD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E84" w14:textId="77777777" w:rsidR="00DB63FD" w:rsidRPr="00FB06E1" w:rsidRDefault="00DB63FD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E1F2" w14:textId="77777777" w:rsidR="00DB63FD" w:rsidRPr="00FB06E1" w:rsidRDefault="00DB63FD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4570B6BB" w14:textId="77777777" w:rsidTr="005D565F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CBC2" w14:textId="6A74F5B2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8E9F84" w14:textId="2EC2FEF8" w:rsidR="005820B9" w:rsidRPr="00FB06E1" w:rsidRDefault="005820B9" w:rsidP="005820B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1D10781E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7729" w14:textId="34744C24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0A0954" w14:textId="173F299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809A881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9CD1" w14:textId="6C99DCA3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F4A27E" w14:textId="0FD56207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6DB4546F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26CA" w14:textId="74DFDB82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334013B" w14:textId="1005BCC4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13090AA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6AA" w14:textId="4AF5051C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эксперимент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2B55F1" w14:textId="4EB8303E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EB94393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4703" w14:textId="34D1D8D1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8C0438" w14:textId="54BC8EC4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4C1C4910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1DA" w14:textId="48A20EF6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7A27827" w14:textId="70E43AD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9764D4D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EC36" w14:textId="0C24D3F4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40A8F6" w14:textId="71FFC9E9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1F9B722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DAE9" w14:textId="77777777" w:rsidR="005820B9" w:rsidRPr="00B952E2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092CC7F0" w14:textId="116CBEB8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FEFF68" w14:textId="67B0B368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0C8CD8EF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4175" w14:textId="77777777" w:rsidR="005820B9" w:rsidRPr="00B952E2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02428268" w14:textId="09930E08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C917EFC" w14:textId="19C4ED3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8860B8E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D10DFC" w14:textId="0954138B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проект, из чего он состоит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1239B0" w14:textId="5F89B315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E528D13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D2" w14:textId="77777777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B4F8A" w14:textId="19AD4EA0" w:rsidR="005820B9" w:rsidRPr="00DB63FD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DB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C728A7" w14:textId="5F3AC22E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3C0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42B89C4F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FB9" w14:textId="77777777" w:rsidR="005820B9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начального этапа проекта по теме «Всему название дано: слова, их значение и происхождение». </w:t>
            </w:r>
          </w:p>
          <w:p w14:paraId="084AEC53" w14:textId="28AE01CE" w:rsidR="005820B9" w:rsidRPr="00FB06E1" w:rsidRDefault="005820B9" w:rsidP="0058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«История улицы, на которой я живу»,  «Собственные имена в моей семье»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58F37C" w14:textId="0EC9AF8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38C5DE3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2DE17" w14:textId="22D75BB3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15ED9B2" w14:textId="778BB5E9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888E2E5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04A0C" w14:textId="3AE5A038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B55D0A" w14:textId="45CE9D89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422B928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3F630" w14:textId="67A421DC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084C22" w14:textId="227E6E35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ACBF625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9020" w14:textId="68C3362F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853E521" w14:textId="6756AE22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60B9C7EE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B2F68" w14:textId="2402A4A2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269E92" w14:textId="0363481D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DBEE9C3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6F5B4DC2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01224F" w14:textId="601FA0E6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CE83FFE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1CC30D54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1A47A57" w14:textId="4F089F7F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BA87021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01E3211E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DB9B28" w14:textId="4DB25429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8408E55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6EA23958" w:rsidR="005820B9" w:rsidRPr="00B952E2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DFDEB50" w14:textId="4D53761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0B5A7B36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26A5" w14:textId="7E3085E7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5429017" w14:textId="15E53FD2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2DEAB57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DB6B7" w14:textId="3006D3F8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4273724" w14:textId="3A6FB436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427E1A8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C0E9B" w14:textId="14D685AA" w:rsidR="005820B9" w:rsidRPr="00FB06E1" w:rsidRDefault="005820B9" w:rsidP="0058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4793B3B" w14:textId="6A613DC7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0FD53187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8F55" w14:textId="19FF7872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EAA6288" w14:textId="2F8BE40B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86075AA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87AC" w14:textId="70815E1B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512B810" w14:textId="24B8514A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6F2D4FA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B864A" w14:textId="7089BFA5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4EB8A44" w14:textId="1B809EBB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2907E193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7A700" w14:textId="21533D31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BE68D1" w14:textId="3056351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9C9A22C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97F18" w14:textId="0FB83330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7EED" w14:textId="322870D0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176945C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9E001" w14:textId="48A27501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80A6" w14:textId="343BB36D" w:rsidR="005820B9" w:rsidRPr="00FB06E1" w:rsidRDefault="005820B9" w:rsidP="005820B9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663A9960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0BED" w14:textId="2262DB0B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Заключительная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5FA2" w14:textId="62DF52D6" w:rsidR="005820B9" w:rsidRPr="00FB06E1" w:rsidRDefault="005820B9" w:rsidP="005820B9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0FF59838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07EC" w14:textId="65C78280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Заключительная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A7E6" w14:textId="4B1969F4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7BC9AD8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0067" w14:textId="31E65F6A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Заключительная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419E" w14:textId="28B9D34C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74204811" w14:textId="77777777" w:rsidTr="005D565F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DC17" w14:textId="6DE72319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Заключительная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C5664" w14:textId="1836F30F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369F415" w14:textId="77777777" w:rsidR="00AC2AE8" w:rsidRDefault="00AC2AE8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292BE12B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19513063" w:rsidR="00034626" w:rsidRPr="00463104" w:rsidRDefault="00034626" w:rsidP="00C752E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7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7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463104" w:rsidRDefault="00034626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463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88B470" w14:textId="77777777" w:rsidR="00DB63FD" w:rsidRPr="00463104" w:rsidRDefault="00DB63FD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7F6B2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FFFC7C5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29F9C22" w14:textId="77777777" w:rsidR="00124760" w:rsidRDefault="00124760" w:rsidP="00124760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0359217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2B24BB6A" w:rsidR="00862307" w:rsidRPr="00FB06E1" w:rsidRDefault="00124760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67751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5A55" w14:textId="77777777" w:rsidR="005E68BF" w:rsidRDefault="005E68BF">
      <w:pPr>
        <w:spacing w:after="0" w:line="240" w:lineRule="auto"/>
      </w:pPr>
      <w:r>
        <w:separator/>
      </w:r>
    </w:p>
  </w:endnote>
  <w:endnote w:type="continuationSeparator" w:id="0">
    <w:p w14:paraId="4050313F" w14:textId="77777777" w:rsidR="005E68BF" w:rsidRDefault="005E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6A82068D" w:rsidR="0000011A" w:rsidRDefault="00485F4E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D62">
      <w:rPr>
        <w:rStyle w:val="a5"/>
        <w:noProof/>
      </w:rPr>
      <w:t>9</w:t>
    </w:r>
    <w:r>
      <w:rPr>
        <w:rStyle w:val="a5"/>
      </w:rPr>
      <w:fldChar w:fldCharType="end"/>
    </w:r>
  </w:p>
  <w:p w14:paraId="3F2CEE3E" w14:textId="77777777" w:rsidR="0000011A" w:rsidRDefault="0000011A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00011A" w:rsidRDefault="00485F4E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00011A" w:rsidRDefault="0000011A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57CF" w14:textId="77777777" w:rsidR="005E68BF" w:rsidRDefault="005E68BF">
      <w:pPr>
        <w:spacing w:after="0" w:line="240" w:lineRule="auto"/>
      </w:pPr>
      <w:r>
        <w:separator/>
      </w:r>
    </w:p>
  </w:footnote>
  <w:footnote w:type="continuationSeparator" w:id="0">
    <w:p w14:paraId="14E3AFB9" w14:textId="77777777" w:rsidR="005E68BF" w:rsidRDefault="005E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5C2892"/>
    <w:multiLevelType w:val="hybridMultilevel"/>
    <w:tmpl w:val="1B248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25513798">
    <w:abstractNumId w:val="13"/>
  </w:num>
  <w:num w:numId="2" w16cid:durableId="595095977">
    <w:abstractNumId w:val="11"/>
  </w:num>
  <w:num w:numId="3" w16cid:durableId="1892181584">
    <w:abstractNumId w:val="8"/>
  </w:num>
  <w:num w:numId="4" w16cid:durableId="2060005882">
    <w:abstractNumId w:val="7"/>
  </w:num>
  <w:num w:numId="5" w16cid:durableId="682123807">
    <w:abstractNumId w:val="0"/>
  </w:num>
  <w:num w:numId="6" w16cid:durableId="43412187">
    <w:abstractNumId w:val="1"/>
  </w:num>
  <w:num w:numId="7" w16cid:durableId="1861503842">
    <w:abstractNumId w:val="12"/>
  </w:num>
  <w:num w:numId="8" w16cid:durableId="352419701">
    <w:abstractNumId w:val="2"/>
  </w:num>
  <w:num w:numId="9" w16cid:durableId="1362509225">
    <w:abstractNumId w:val="3"/>
  </w:num>
  <w:num w:numId="10" w16cid:durableId="1058087106">
    <w:abstractNumId w:val="6"/>
  </w:num>
  <w:num w:numId="11" w16cid:durableId="1199902569">
    <w:abstractNumId w:val="10"/>
  </w:num>
  <w:num w:numId="12" w16cid:durableId="744498218">
    <w:abstractNumId w:val="4"/>
  </w:num>
  <w:num w:numId="13" w16cid:durableId="1533108099">
    <w:abstractNumId w:val="5"/>
  </w:num>
  <w:num w:numId="14" w16cid:durableId="209850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3938"/>
    <w:rsid w:val="00081FA3"/>
    <w:rsid w:val="000A3B4F"/>
    <w:rsid w:val="000E310A"/>
    <w:rsid w:val="000F0636"/>
    <w:rsid w:val="0010203E"/>
    <w:rsid w:val="00124760"/>
    <w:rsid w:val="001D2EDC"/>
    <w:rsid w:val="002031A6"/>
    <w:rsid w:val="0028629D"/>
    <w:rsid w:val="002A2865"/>
    <w:rsid w:val="003310E7"/>
    <w:rsid w:val="00336AFD"/>
    <w:rsid w:val="003406A4"/>
    <w:rsid w:val="00345B7D"/>
    <w:rsid w:val="00392831"/>
    <w:rsid w:val="00396219"/>
    <w:rsid w:val="00420933"/>
    <w:rsid w:val="00430B00"/>
    <w:rsid w:val="00437FAC"/>
    <w:rsid w:val="00463104"/>
    <w:rsid w:val="00485F4E"/>
    <w:rsid w:val="004D6315"/>
    <w:rsid w:val="0052564B"/>
    <w:rsid w:val="005820B9"/>
    <w:rsid w:val="00591AC1"/>
    <w:rsid w:val="005E68BF"/>
    <w:rsid w:val="00606A4C"/>
    <w:rsid w:val="00677512"/>
    <w:rsid w:val="007073EC"/>
    <w:rsid w:val="007753E0"/>
    <w:rsid w:val="007850C4"/>
    <w:rsid w:val="007A7A87"/>
    <w:rsid w:val="007B7D9D"/>
    <w:rsid w:val="007C1732"/>
    <w:rsid w:val="00860CE4"/>
    <w:rsid w:val="00862307"/>
    <w:rsid w:val="008B5223"/>
    <w:rsid w:val="008E4C28"/>
    <w:rsid w:val="0090286D"/>
    <w:rsid w:val="00915FC7"/>
    <w:rsid w:val="00923C29"/>
    <w:rsid w:val="00966951"/>
    <w:rsid w:val="0096762A"/>
    <w:rsid w:val="00974D47"/>
    <w:rsid w:val="00982598"/>
    <w:rsid w:val="009C39EF"/>
    <w:rsid w:val="009D7F5C"/>
    <w:rsid w:val="00A814B0"/>
    <w:rsid w:val="00A91E32"/>
    <w:rsid w:val="00AB67EA"/>
    <w:rsid w:val="00AC2AE8"/>
    <w:rsid w:val="00AF550E"/>
    <w:rsid w:val="00B066D5"/>
    <w:rsid w:val="00B3479A"/>
    <w:rsid w:val="00B718B5"/>
    <w:rsid w:val="00B94B41"/>
    <w:rsid w:val="00B952E2"/>
    <w:rsid w:val="00BF4D62"/>
    <w:rsid w:val="00C752E9"/>
    <w:rsid w:val="00CA4AB2"/>
    <w:rsid w:val="00CB19F9"/>
    <w:rsid w:val="00D15E28"/>
    <w:rsid w:val="00D26CC7"/>
    <w:rsid w:val="00D40EB1"/>
    <w:rsid w:val="00DB63FD"/>
    <w:rsid w:val="00DC5378"/>
    <w:rsid w:val="00E038DB"/>
    <w:rsid w:val="00E20BCF"/>
    <w:rsid w:val="00E362E4"/>
    <w:rsid w:val="00EA4356"/>
    <w:rsid w:val="00EA4A21"/>
    <w:rsid w:val="00F4022E"/>
    <w:rsid w:val="00F40ED4"/>
    <w:rsid w:val="00F4287C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videouroki.net/razrabotki/ekskursiia-v-mir-slovariei.html" TargetMode="External"/><Relationship Id="rId18" Type="http://schemas.openxmlformats.org/officeDocument/2006/relationships/hyperlink" Target="https://rosuchebnik.ru/material/proekty-v-shkole-ot-podgotovki-do-prezentatsii/" TargetMode="External"/><Relationship Id="rId26" Type="http://schemas.openxmlformats.org/officeDocument/2006/relationships/hyperlink" Target="https://rosuchebnik.ru/material/proekty-v-shkole-ot-podgotovki-do-prezentat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/ru/lp/eljur/start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yshared.ru/slide/1228874/" TargetMode="External"/><Relationship Id="rId17" Type="http://schemas.openxmlformats.org/officeDocument/2006/relationships/hyperlink" Target="https://globallab.org/ru/lp/eljur/start.html" TargetMode="External"/><Relationship Id="rId25" Type="http://schemas.openxmlformats.org/officeDocument/2006/relationships/hyperlink" Target="https://globallab.org/ru/lp/eljur/start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magenerator.ru" TargetMode="External"/><Relationship Id="rId20" Type="http://schemas.openxmlformats.org/officeDocument/2006/relationships/hyperlink" Target="https://rosuchebnik.ru/material/proekty-v-shkole-ot-podgotovki-do-prezentatsii/" TargetMode="External"/><Relationship Id="rId29" Type="http://schemas.openxmlformats.org/officeDocument/2006/relationships/hyperlink" Target="https://globallab.org/ru/lp/eljur/star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3;&#1080;&#1073;&#1083;&#1080;&#1086;&#1090;&#1077;&#1082;&#1072;32.&#1088;&#1092;/files/2019/prez/mendel.pdf" TargetMode="External"/><Relationship Id="rId24" Type="http://schemas.openxmlformats.org/officeDocument/2006/relationships/hyperlink" Target="https://rosuchebnik.ru/material/proekty-v-shkole-ot-podgotovki-do-prezentatsi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uchonok.ru/nachalnaya-shkola" TargetMode="External"/><Relationship Id="rId23" Type="http://schemas.openxmlformats.org/officeDocument/2006/relationships/hyperlink" Target="https://globallab.org/ru/lp/eljur/start.html" TargetMode="External"/><Relationship Id="rId28" Type="http://schemas.openxmlformats.org/officeDocument/2006/relationships/hyperlink" Target="https://rosuchebnik.ru/material/proekty-v-shkole-ot-podgotovki-do-prezentatsii/" TargetMode="External"/><Relationship Id="rId10" Type="http://schemas.openxmlformats.org/officeDocument/2006/relationships/hyperlink" Target="https://www.mgpu.ru/wp-content/uploads/2023/01/Ushakov.pdf" TargetMode="External"/><Relationship Id="rId19" Type="http://schemas.openxmlformats.org/officeDocument/2006/relationships/hyperlink" Target="https://globallab.org/ru/lp/eljur/start.html" TargetMode="External"/><Relationship Id="rId31" Type="http://schemas.openxmlformats.org/officeDocument/2006/relationships/hyperlink" Target="https://globallab.org/ru/lp/eljur/sta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pu.ru/wp-content/uploads/2021/11/Dal-Vladimir-Ivanovich.pdf" TargetMode="External"/><Relationship Id="rId14" Type="http://schemas.openxmlformats.org/officeDocument/2006/relationships/hyperlink" Target="https://rosuchebnik.ru/material/proekty-v-shkole-ot-podgotovki-do-prezentatsii/" TargetMode="External"/><Relationship Id="rId22" Type="http://schemas.openxmlformats.org/officeDocument/2006/relationships/hyperlink" Target="https://rosuchebnik.ru/material/proekty-v-shkole-ot-podgotovki-do-prezentatsii/" TargetMode="External"/><Relationship Id="rId27" Type="http://schemas.openxmlformats.org/officeDocument/2006/relationships/hyperlink" Target="https://globallab.org/ru/lp/eljur/start.html" TargetMode="External"/><Relationship Id="rId30" Type="http://schemas.openxmlformats.org/officeDocument/2006/relationships/hyperlink" Target="https://rosuchebnik.ru/material/proekty-v-shkole-ot-podgotovki-do-prezen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2024-09-02T19:06:00Z</dcterms:created>
  <dcterms:modified xsi:type="dcterms:W3CDTF">2024-09-02T19:06:00Z</dcterms:modified>
</cp:coreProperties>
</file>